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5B7A" w:rsidRDefault="00E85B7A" w:rsidP="001555B1">
      <w:pPr>
        <w:tabs>
          <w:tab w:val="left" w:pos="4820"/>
        </w:tabs>
        <w:ind w:left="-567" w:firstLine="567"/>
        <w:jc w:val="center"/>
        <w:rPr>
          <w:b/>
          <w:color w:val="000000"/>
        </w:rPr>
      </w:pPr>
      <w:r>
        <w:rPr>
          <w:sz w:val="18"/>
          <w:szCs w:val="18"/>
        </w:rPr>
        <w:t xml:space="preserve">   </w:t>
      </w:r>
      <w:r>
        <w:object w:dxaOrig="115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6.25pt" o:ole="">
            <v:imagedata r:id="rId8" o:title=""/>
          </v:shape>
          <o:OLEObject Type="Embed" ProgID="PBrush" ShapeID="_x0000_i1025" DrawAspect="Content" ObjectID="_1808744839" r:id="rId9"/>
        </w:object>
      </w:r>
    </w:p>
    <w:p w:rsidR="00E85B7A" w:rsidRDefault="00E85B7A" w:rsidP="001555B1">
      <w:pPr>
        <w:tabs>
          <w:tab w:val="left" w:pos="4820"/>
        </w:tabs>
        <w:ind w:left="-567" w:firstLine="567"/>
        <w:rPr>
          <w:b/>
        </w:rPr>
      </w:pPr>
      <w:r>
        <w:t xml:space="preserve">     </w:t>
      </w:r>
    </w:p>
    <w:p w:rsidR="00E85B7A" w:rsidRDefault="00E85B7A" w:rsidP="001555B1">
      <w:pPr>
        <w:pStyle w:val="a3"/>
        <w:ind w:left="-567" w:firstLine="567"/>
        <w:jc w:val="left"/>
      </w:pPr>
      <w:r>
        <w:t xml:space="preserve">         РЕСПУБЛИКА ДАГЕСТАН    </w:t>
      </w:r>
    </w:p>
    <w:p w:rsidR="00E85B7A" w:rsidRDefault="00E85B7A" w:rsidP="001555B1">
      <w:pPr>
        <w:pStyle w:val="a3"/>
        <w:ind w:left="-567" w:firstLine="567"/>
        <w:jc w:val="left"/>
        <w:rPr>
          <w:sz w:val="40"/>
          <w:szCs w:val="40"/>
        </w:rPr>
      </w:pPr>
      <w:r>
        <w:t xml:space="preserve">   </w:t>
      </w:r>
      <w:r>
        <w:rPr>
          <w:sz w:val="40"/>
          <w:szCs w:val="40"/>
        </w:rPr>
        <w:t xml:space="preserve">      МУНИЦИПАЛЬНОЕ ОБРАЗОВАНИЕ    </w:t>
      </w:r>
    </w:p>
    <w:p w:rsidR="00E85B7A" w:rsidRDefault="00E85B7A" w:rsidP="001555B1">
      <w:pPr>
        <w:pStyle w:val="a3"/>
        <w:ind w:left="-567" w:firstLine="56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>
        <w:rPr>
          <w:sz w:val="44"/>
          <w:szCs w:val="44"/>
        </w:rPr>
        <w:t xml:space="preserve">«Бабаюртовский район»   </w:t>
      </w:r>
    </w:p>
    <w:p w:rsidR="00E85B7A" w:rsidRDefault="00E85B7A" w:rsidP="001555B1">
      <w:pPr>
        <w:pStyle w:val="a3"/>
        <w:ind w:left="-567" w:firstLine="56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Администрация муниципального района</w:t>
      </w:r>
    </w:p>
    <w:p w:rsidR="00E85B7A" w:rsidRDefault="00E85B7A" w:rsidP="001555B1">
      <w:pPr>
        <w:ind w:left="-567" w:firstLine="567"/>
      </w:pPr>
    </w:p>
    <w:p w:rsidR="00E85B7A" w:rsidRDefault="00E85B7A" w:rsidP="001555B1">
      <w:pPr>
        <w:ind w:left="-567"/>
      </w:pPr>
      <w:r>
        <w:t>_____________________________________________________________________________________________</w:t>
      </w:r>
    </w:p>
    <w:p w:rsidR="00E85B7A" w:rsidRDefault="00E85B7A" w:rsidP="001555B1">
      <w:pPr>
        <w:pStyle w:val="7"/>
        <w:ind w:left="-567" w:firstLine="567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Постановление</w:t>
      </w:r>
    </w:p>
    <w:p w:rsidR="00E85B7A" w:rsidRDefault="00E85B7A" w:rsidP="001555B1">
      <w:pPr>
        <w:pStyle w:val="5"/>
        <w:ind w:left="-567" w:firstLine="567"/>
        <w:rPr>
          <w:sz w:val="40"/>
          <w:szCs w:val="40"/>
        </w:rPr>
      </w:pPr>
    </w:p>
    <w:p w:rsidR="00E85B7A" w:rsidRDefault="00E85B7A" w:rsidP="001555B1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«___</w:t>
      </w:r>
      <w:proofErr w:type="gramStart"/>
      <w:r>
        <w:rPr>
          <w:b/>
          <w:sz w:val="28"/>
          <w:szCs w:val="28"/>
        </w:rPr>
        <w:t>_ »</w:t>
      </w:r>
      <w:proofErr w:type="gramEnd"/>
      <w:r>
        <w:rPr>
          <w:b/>
          <w:sz w:val="28"/>
          <w:szCs w:val="28"/>
        </w:rPr>
        <w:t xml:space="preserve"> _____________ 2023 г.                                                        №__________</w:t>
      </w:r>
    </w:p>
    <w:p w:rsidR="00E85B7A" w:rsidRDefault="00E85B7A" w:rsidP="001555B1">
      <w:pPr>
        <w:ind w:left="-567" w:firstLine="567"/>
        <w:jc w:val="center"/>
        <w:rPr>
          <w:b/>
          <w:sz w:val="32"/>
        </w:rPr>
      </w:pPr>
    </w:p>
    <w:p w:rsidR="00E85B7A" w:rsidRDefault="00E85B7A" w:rsidP="001555B1">
      <w:pPr>
        <w:ind w:left="-567" w:firstLine="567"/>
        <w:jc w:val="center"/>
        <w:rPr>
          <w:b/>
          <w:sz w:val="32"/>
        </w:rPr>
      </w:pPr>
      <w:r>
        <w:rPr>
          <w:b/>
          <w:sz w:val="32"/>
        </w:rPr>
        <w:t xml:space="preserve">                  </w:t>
      </w:r>
    </w:p>
    <w:p w:rsidR="00E85B7A" w:rsidRPr="00280EA7" w:rsidRDefault="00E85B7A" w:rsidP="001555B1">
      <w:pPr>
        <w:kinsoku w:val="0"/>
        <w:overflowPunct w:val="0"/>
        <w:spacing w:before="161"/>
        <w:ind w:left="-567" w:right="-107" w:firstLine="567"/>
        <w:jc w:val="center"/>
        <w:outlineLvl w:val="0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>Об</w:t>
      </w:r>
      <w:r w:rsidRPr="00280EA7">
        <w:rPr>
          <w:b/>
          <w:bCs/>
          <w:spacing w:val="-1"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>утверждении порядка проведения осмотра гаража и земельного</w:t>
      </w:r>
      <w:r>
        <w:rPr>
          <w:b/>
          <w:bCs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>участка, на котором</w:t>
      </w:r>
      <w:r w:rsidRPr="00280EA7">
        <w:rPr>
          <w:b/>
          <w:bCs/>
          <w:spacing w:val="-1"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>он расположен,</w:t>
      </w:r>
      <w:r>
        <w:rPr>
          <w:b/>
          <w:bCs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 xml:space="preserve">при проведении мероприятий, </w:t>
      </w:r>
      <w:r>
        <w:rPr>
          <w:b/>
          <w:bCs/>
          <w:sz w:val="32"/>
          <w:szCs w:val="32"/>
        </w:rPr>
        <w:t>н</w:t>
      </w:r>
      <w:r w:rsidRPr="00280EA7">
        <w:rPr>
          <w:b/>
          <w:bCs/>
          <w:spacing w:val="-1"/>
          <w:sz w:val="32"/>
          <w:szCs w:val="32"/>
        </w:rPr>
        <w:t>аправленных</w:t>
      </w:r>
      <w:r w:rsidRPr="00280EA7">
        <w:rPr>
          <w:b/>
          <w:bCs/>
          <w:spacing w:val="22"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>на выявление</w:t>
      </w:r>
      <w:r w:rsidRPr="00280EA7">
        <w:rPr>
          <w:b/>
          <w:bCs/>
          <w:spacing w:val="-1"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>лиц, использующих гаражи,</w:t>
      </w:r>
      <w:r>
        <w:rPr>
          <w:b/>
          <w:bCs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 xml:space="preserve">права на </w:t>
      </w:r>
      <w:r w:rsidRPr="00280EA7">
        <w:rPr>
          <w:b/>
          <w:bCs/>
          <w:spacing w:val="-1"/>
          <w:sz w:val="32"/>
          <w:szCs w:val="32"/>
        </w:rPr>
        <w:t>которые</w:t>
      </w:r>
      <w:r w:rsidRPr="00280EA7">
        <w:rPr>
          <w:b/>
          <w:bCs/>
          <w:sz w:val="32"/>
          <w:szCs w:val="32"/>
        </w:rPr>
        <w:t xml:space="preserve"> не зарегистрированы</w:t>
      </w:r>
      <w:r w:rsidRPr="00280EA7">
        <w:rPr>
          <w:b/>
          <w:bCs/>
          <w:spacing w:val="-1"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>в едином</w:t>
      </w:r>
      <w:r w:rsidRPr="00280EA7">
        <w:rPr>
          <w:b/>
          <w:bCs/>
          <w:spacing w:val="26"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>государственном реестре</w:t>
      </w:r>
      <w:r w:rsidRPr="00280EA7">
        <w:rPr>
          <w:b/>
          <w:bCs/>
          <w:spacing w:val="-1"/>
          <w:sz w:val="32"/>
          <w:szCs w:val="32"/>
        </w:rPr>
        <w:t xml:space="preserve"> недвижимости,</w:t>
      </w:r>
      <w:r>
        <w:rPr>
          <w:b/>
          <w:bCs/>
          <w:spacing w:val="-1"/>
          <w:sz w:val="32"/>
          <w:szCs w:val="32"/>
        </w:rPr>
        <w:t xml:space="preserve"> </w:t>
      </w:r>
      <w:r w:rsidRPr="00280EA7">
        <w:rPr>
          <w:b/>
          <w:bCs/>
          <w:sz w:val="32"/>
          <w:szCs w:val="32"/>
        </w:rPr>
        <w:t xml:space="preserve">на территории муниципального </w:t>
      </w:r>
      <w:r>
        <w:rPr>
          <w:b/>
          <w:bCs/>
          <w:sz w:val="32"/>
          <w:szCs w:val="32"/>
        </w:rPr>
        <w:t>района «Бабаюртовский район»</w:t>
      </w:r>
    </w:p>
    <w:p w:rsidR="00E85B7A" w:rsidRDefault="00E85B7A" w:rsidP="001555B1">
      <w:pPr>
        <w:ind w:left="-567" w:right="-107" w:firstLine="567"/>
        <w:jc w:val="center"/>
        <w:rPr>
          <w:b/>
          <w:sz w:val="24"/>
          <w:szCs w:val="24"/>
          <w:u w:val="single"/>
        </w:rPr>
      </w:pPr>
    </w:p>
    <w:p w:rsidR="00E85B7A" w:rsidRDefault="00E85B7A" w:rsidP="001555B1">
      <w:pPr>
        <w:ind w:left="-567" w:right="-107" w:firstLine="567"/>
        <w:rPr>
          <w:b/>
          <w:sz w:val="24"/>
          <w:szCs w:val="24"/>
          <w:u w:val="single"/>
        </w:rPr>
      </w:pPr>
    </w:p>
    <w:p w:rsidR="00E85B7A" w:rsidRDefault="00E85B7A" w:rsidP="00836860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85B7A" w:rsidRPr="005C70C3" w:rsidRDefault="00E85B7A" w:rsidP="00836860">
      <w:pPr>
        <w:kinsoku w:val="0"/>
        <w:overflowPunct w:val="0"/>
        <w:ind w:left="-567" w:right="-1" w:firstLine="567"/>
        <w:jc w:val="both"/>
        <w:rPr>
          <w:b/>
          <w:color w:val="000000"/>
          <w:sz w:val="28"/>
          <w:szCs w:val="28"/>
        </w:rPr>
      </w:pPr>
      <w:r w:rsidRPr="00280EA7">
        <w:rPr>
          <w:sz w:val="28"/>
          <w:szCs w:val="28"/>
        </w:rPr>
        <w:t>В соответствии с пунктом 3 статьи 18 Федерального закона от 05.04.2021</w:t>
      </w:r>
      <w:r w:rsidR="000B27B2">
        <w:rPr>
          <w:sz w:val="28"/>
          <w:szCs w:val="28"/>
        </w:rPr>
        <w:t xml:space="preserve"> года      </w:t>
      </w:r>
      <w:r w:rsidRPr="00280EA7">
        <w:rPr>
          <w:sz w:val="28"/>
          <w:szCs w:val="28"/>
        </w:rPr>
        <w:t>№ 79-ФЗ "О внесении изменений в отдельные законодательные акты Российской</w:t>
      </w:r>
      <w:r w:rsidR="000B27B2">
        <w:rPr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Федерации", Федеральным законом от 06.10.2003 № 131-ФЗ </w:t>
      </w:r>
      <w:r w:rsidR="000B27B2">
        <w:rPr>
          <w:sz w:val="28"/>
          <w:szCs w:val="28"/>
        </w:rPr>
        <w:t>«</w:t>
      </w:r>
      <w:r w:rsidRPr="00280EA7">
        <w:rPr>
          <w:sz w:val="28"/>
          <w:szCs w:val="28"/>
        </w:rPr>
        <w:t>Об общих принципах организации местного самоуп</w:t>
      </w:r>
      <w:r w:rsidR="000B27B2">
        <w:rPr>
          <w:sz w:val="28"/>
          <w:szCs w:val="28"/>
        </w:rPr>
        <w:t>равления в Российской Федерации»</w:t>
      </w:r>
      <w:r w:rsidRPr="00280EA7">
        <w:rPr>
          <w:sz w:val="28"/>
          <w:szCs w:val="28"/>
        </w:rPr>
        <w:t>, частью 4 статьи 3 Закона Республики Дагестан от 09.11.2023</w:t>
      </w:r>
      <w:r w:rsidR="000B27B2">
        <w:rPr>
          <w:sz w:val="28"/>
          <w:szCs w:val="28"/>
        </w:rPr>
        <w:t xml:space="preserve"> года </w:t>
      </w:r>
      <w:r w:rsidRPr="00280EA7">
        <w:rPr>
          <w:sz w:val="28"/>
          <w:szCs w:val="28"/>
        </w:rPr>
        <w:t xml:space="preserve">№ 86 </w:t>
      </w:r>
      <w:r w:rsidR="000B27B2">
        <w:rPr>
          <w:sz w:val="28"/>
          <w:szCs w:val="28"/>
        </w:rPr>
        <w:t>«</w:t>
      </w:r>
      <w:r w:rsidRPr="00280EA7">
        <w:rPr>
          <w:sz w:val="28"/>
          <w:szCs w:val="28"/>
        </w:rPr>
        <w:t xml:space="preserve">О составе мероприятий, направленных на выявление лиц, использующих расположенные в границах соответствующих муниципальных образований Республики Дагестан гаражи, права на которые не зарегистрированы в Едином государственном реестре недвижимости», </w:t>
      </w:r>
      <w:r w:rsidR="005C70C3">
        <w:rPr>
          <w:sz w:val="28"/>
          <w:szCs w:val="28"/>
        </w:rPr>
        <w:t xml:space="preserve">администрация муниципального района </w:t>
      </w:r>
      <w:r w:rsidR="005C70C3">
        <w:rPr>
          <w:b/>
          <w:sz w:val="28"/>
          <w:szCs w:val="28"/>
        </w:rPr>
        <w:t>постановляет:</w:t>
      </w:r>
    </w:p>
    <w:p w:rsidR="000B27B2" w:rsidRDefault="00E85B7A" w:rsidP="00836860">
      <w:pPr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1. Утвердить</w:t>
      </w:r>
      <w:r w:rsidR="000B27B2">
        <w:rPr>
          <w:sz w:val="28"/>
          <w:szCs w:val="28"/>
        </w:rPr>
        <w:t>:</w:t>
      </w:r>
    </w:p>
    <w:p w:rsidR="00E85B7A" w:rsidRPr="00280EA7" w:rsidRDefault="000B27B2" w:rsidP="00836860">
      <w:pPr>
        <w:kinsoku w:val="0"/>
        <w:overflowPunct w:val="0"/>
        <w:ind w:left="-567"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B7A" w:rsidRPr="00280EA7">
        <w:rPr>
          <w:sz w:val="28"/>
          <w:szCs w:val="28"/>
        </w:rPr>
        <w:t xml:space="preserve">порядок проведения осмотра гаража и земельного участка, на котором он расположен, при проведении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муниципального </w:t>
      </w:r>
      <w:r w:rsidR="00E85B7A" w:rsidRPr="00E85B7A">
        <w:rPr>
          <w:sz w:val="28"/>
          <w:szCs w:val="28"/>
        </w:rPr>
        <w:t>района «Бабаюртовский район»</w:t>
      </w:r>
      <w:r w:rsidR="00E85B7A" w:rsidRPr="00280EA7">
        <w:rPr>
          <w:i/>
          <w:iCs/>
          <w:color w:val="0070C0"/>
          <w:sz w:val="28"/>
          <w:szCs w:val="28"/>
        </w:rPr>
        <w:t xml:space="preserve"> </w:t>
      </w:r>
      <w:r w:rsidR="00E85B7A" w:rsidRPr="00280EA7">
        <w:rPr>
          <w:color w:val="000000"/>
          <w:sz w:val="28"/>
          <w:szCs w:val="28"/>
        </w:rPr>
        <w:t>согласно приложению № 1 к настоящему постановлению;</w:t>
      </w:r>
    </w:p>
    <w:p w:rsidR="00E85B7A" w:rsidRPr="00280EA7" w:rsidRDefault="00E85B7A" w:rsidP="00836860">
      <w:pPr>
        <w:widowControl/>
        <w:ind w:left="-567" w:right="-1" w:firstLine="567"/>
        <w:jc w:val="both"/>
        <w:rPr>
          <w:color w:val="000000"/>
          <w:sz w:val="28"/>
          <w:szCs w:val="28"/>
        </w:rPr>
      </w:pPr>
      <w:r w:rsidRPr="00280EA7">
        <w:rPr>
          <w:sz w:val="28"/>
          <w:szCs w:val="28"/>
        </w:rPr>
        <w:t xml:space="preserve">- состав комиссии для проведения осмотра гаража и земельного участка, на котором он расположен, при проведении мероприятий, направленных на </w:t>
      </w:r>
      <w:r w:rsidRPr="00280EA7">
        <w:rPr>
          <w:sz w:val="28"/>
          <w:szCs w:val="28"/>
        </w:rPr>
        <w:lastRenderedPageBreak/>
        <w:t>выявление лиц, использующих гаражи, права на которые не зарегистрированы</w:t>
      </w:r>
      <w:r w:rsidRPr="00E85B7A">
        <w:rPr>
          <w:sz w:val="28"/>
          <w:szCs w:val="28"/>
        </w:rPr>
        <w:t xml:space="preserve"> </w:t>
      </w:r>
      <w:r w:rsidRPr="00E85B7A">
        <w:rPr>
          <w:rFonts w:eastAsiaTheme="minorHAnsi"/>
          <w:sz w:val="28"/>
          <w:szCs w:val="28"/>
          <w:lang w:eastAsia="en-US"/>
        </w:rPr>
        <w:t xml:space="preserve">в Едином государственном реестре недвижимости, на территории муниципального района «Бабаюртовский район» </w:t>
      </w:r>
      <w:r w:rsidRPr="00280EA7">
        <w:rPr>
          <w:color w:val="000000"/>
          <w:sz w:val="28"/>
          <w:szCs w:val="28"/>
        </w:rPr>
        <w:t>согласно приложению № 2 к настоящему</w:t>
      </w:r>
      <w:r w:rsidRPr="00E85B7A">
        <w:rPr>
          <w:color w:val="000000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постановлению;</w:t>
      </w:r>
    </w:p>
    <w:p w:rsidR="00E85B7A" w:rsidRPr="00280EA7" w:rsidRDefault="00E85B7A" w:rsidP="00836860">
      <w:pPr>
        <w:kinsoku w:val="0"/>
        <w:overflowPunct w:val="0"/>
        <w:ind w:left="-567" w:right="-1" w:firstLine="567"/>
        <w:jc w:val="both"/>
        <w:rPr>
          <w:color w:val="000000"/>
          <w:sz w:val="28"/>
          <w:szCs w:val="28"/>
        </w:rPr>
      </w:pPr>
      <w:r w:rsidRPr="00280EA7">
        <w:rPr>
          <w:sz w:val="28"/>
          <w:szCs w:val="28"/>
        </w:rPr>
        <w:t xml:space="preserve">- форму акта осмотра гаража и земельного участка, на котором он расположен, при проведении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</w:t>
      </w:r>
      <w:r w:rsidRPr="00E85B7A">
        <w:rPr>
          <w:rFonts w:eastAsiaTheme="minorHAnsi"/>
          <w:sz w:val="28"/>
          <w:szCs w:val="28"/>
          <w:lang w:eastAsia="en-US"/>
        </w:rPr>
        <w:t xml:space="preserve">муниципального района «Бабаюртовский район» </w:t>
      </w:r>
      <w:r w:rsidRPr="00280EA7">
        <w:rPr>
          <w:color w:val="000000"/>
          <w:sz w:val="28"/>
          <w:szCs w:val="28"/>
        </w:rPr>
        <w:t>согласно приложению № 3 к настоящему постановлению.</w:t>
      </w:r>
    </w:p>
    <w:p w:rsidR="00E85B7A" w:rsidRPr="00280EA7" w:rsidRDefault="00E85B7A" w:rsidP="00836860">
      <w:pPr>
        <w:kinsoku w:val="0"/>
        <w:overflowPunct w:val="0"/>
        <w:ind w:left="-567" w:right="-1" w:firstLine="567"/>
        <w:jc w:val="both"/>
        <w:rPr>
          <w:color w:val="000000"/>
          <w:sz w:val="28"/>
          <w:szCs w:val="28"/>
        </w:rPr>
      </w:pPr>
      <w:r w:rsidRPr="00280EA7">
        <w:rPr>
          <w:sz w:val="28"/>
          <w:szCs w:val="28"/>
        </w:rPr>
        <w:t xml:space="preserve">2. Опубликовать настоящее постановление в </w:t>
      </w:r>
      <w:r w:rsidRPr="00E85B7A">
        <w:rPr>
          <w:sz w:val="28"/>
          <w:szCs w:val="28"/>
        </w:rPr>
        <w:t>районном периодическом издании «Бабаюртовские вести»</w:t>
      </w:r>
      <w:r>
        <w:rPr>
          <w:sz w:val="28"/>
          <w:szCs w:val="28"/>
        </w:rPr>
        <w:t xml:space="preserve"> и ра</w:t>
      </w:r>
      <w:r w:rsidRPr="00280EA7">
        <w:rPr>
          <w:color w:val="000000"/>
          <w:sz w:val="28"/>
          <w:szCs w:val="28"/>
        </w:rPr>
        <w:t xml:space="preserve">зместить </w:t>
      </w:r>
      <w:r w:rsidRPr="00E85B7A">
        <w:rPr>
          <w:color w:val="2C3134"/>
          <w:sz w:val="28"/>
          <w:szCs w:val="28"/>
          <w:shd w:val="clear" w:color="auto" w:fill="FFFFFF"/>
        </w:rPr>
        <w:t>на официальном сайте админ</w:t>
      </w:r>
      <w:r w:rsidR="008C275B">
        <w:rPr>
          <w:color w:val="2C3134"/>
          <w:sz w:val="28"/>
          <w:szCs w:val="28"/>
          <w:shd w:val="clear" w:color="auto" w:fill="FFFFFF"/>
        </w:rPr>
        <w:t>истрации муниципального района «</w:t>
      </w:r>
      <w:r w:rsidRPr="00E85B7A">
        <w:rPr>
          <w:color w:val="2C3134"/>
          <w:sz w:val="28"/>
          <w:szCs w:val="28"/>
          <w:shd w:val="clear" w:color="auto" w:fill="FFFFFF"/>
        </w:rPr>
        <w:t>Бабаюртовский район</w:t>
      </w:r>
      <w:r w:rsidR="008C275B">
        <w:rPr>
          <w:color w:val="2C3134"/>
          <w:sz w:val="28"/>
          <w:szCs w:val="28"/>
          <w:shd w:val="clear" w:color="auto" w:fill="FFFFFF"/>
        </w:rPr>
        <w:t>»</w:t>
      </w:r>
      <w:r w:rsidRPr="00280EA7">
        <w:rPr>
          <w:color w:val="000000"/>
          <w:sz w:val="28"/>
          <w:szCs w:val="28"/>
        </w:rPr>
        <w:t>;</w:t>
      </w:r>
    </w:p>
    <w:p w:rsidR="00E85B7A" w:rsidRPr="00280EA7" w:rsidRDefault="00E85B7A" w:rsidP="00836860">
      <w:pPr>
        <w:widowControl/>
        <w:numPr>
          <w:ilvl w:val="0"/>
          <w:numId w:val="1"/>
        </w:numPr>
        <w:tabs>
          <w:tab w:val="left" w:pos="426"/>
          <w:tab w:val="left" w:pos="1053"/>
        </w:tabs>
        <w:kinsoku w:val="0"/>
        <w:overflowPunct w:val="0"/>
        <w:ind w:left="-567" w:right="-1" w:firstLine="567"/>
        <w:jc w:val="both"/>
        <w:rPr>
          <w:color w:val="000000"/>
          <w:sz w:val="28"/>
          <w:szCs w:val="28"/>
        </w:rPr>
      </w:pPr>
      <w:r w:rsidRPr="00280EA7">
        <w:rPr>
          <w:sz w:val="28"/>
          <w:szCs w:val="28"/>
        </w:rPr>
        <w:t>Контроль за исполнением данного постановления возложить на</w:t>
      </w:r>
      <w:r>
        <w:rPr>
          <w:sz w:val="28"/>
          <w:szCs w:val="28"/>
        </w:rPr>
        <w:t xml:space="preserve"> заместителя главы</w:t>
      </w:r>
      <w:r w:rsidR="008C275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Савкатова</w:t>
      </w:r>
      <w:proofErr w:type="spellEnd"/>
      <w:r>
        <w:rPr>
          <w:sz w:val="28"/>
          <w:szCs w:val="28"/>
        </w:rPr>
        <w:t xml:space="preserve"> У.А</w:t>
      </w:r>
      <w:r w:rsidR="000B27B2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85B7A" w:rsidRDefault="00E85B7A" w:rsidP="00836860">
      <w:pPr>
        <w:widowControl/>
        <w:numPr>
          <w:ilvl w:val="0"/>
          <w:numId w:val="1"/>
        </w:numPr>
        <w:tabs>
          <w:tab w:val="left" w:pos="426"/>
          <w:tab w:val="left" w:pos="1079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Настоящее постановление вступает в силу со дня его официального</w:t>
      </w:r>
      <w:r>
        <w:rPr>
          <w:sz w:val="28"/>
          <w:szCs w:val="28"/>
        </w:rPr>
        <w:t xml:space="preserve"> </w:t>
      </w:r>
      <w:r w:rsidRPr="00280EA7">
        <w:rPr>
          <w:sz w:val="28"/>
          <w:szCs w:val="28"/>
        </w:rPr>
        <w:t>опубликования.</w:t>
      </w:r>
    </w:p>
    <w:p w:rsidR="00703F8A" w:rsidRDefault="00703F8A" w:rsidP="00836860">
      <w:pPr>
        <w:widowControl/>
        <w:tabs>
          <w:tab w:val="left" w:pos="426"/>
          <w:tab w:val="left" w:pos="1079"/>
        </w:tabs>
        <w:kinsoku w:val="0"/>
        <w:overflowPunct w:val="0"/>
        <w:ind w:right="-1"/>
        <w:jc w:val="both"/>
        <w:rPr>
          <w:sz w:val="28"/>
          <w:szCs w:val="28"/>
        </w:rPr>
      </w:pPr>
    </w:p>
    <w:p w:rsidR="00703F8A" w:rsidRDefault="00703F8A" w:rsidP="00703F8A">
      <w:pPr>
        <w:widowControl/>
        <w:tabs>
          <w:tab w:val="left" w:pos="426"/>
          <w:tab w:val="left" w:pos="1079"/>
        </w:tabs>
        <w:kinsoku w:val="0"/>
        <w:overflowPunct w:val="0"/>
        <w:ind w:right="-107"/>
        <w:jc w:val="both"/>
        <w:rPr>
          <w:sz w:val="28"/>
          <w:szCs w:val="28"/>
        </w:rPr>
      </w:pPr>
    </w:p>
    <w:p w:rsidR="00703F8A" w:rsidRPr="00280EA7" w:rsidRDefault="00703F8A" w:rsidP="00703F8A">
      <w:pPr>
        <w:widowControl/>
        <w:tabs>
          <w:tab w:val="left" w:pos="426"/>
          <w:tab w:val="left" w:pos="1079"/>
        </w:tabs>
        <w:kinsoku w:val="0"/>
        <w:overflowPunct w:val="0"/>
        <w:ind w:right="-107"/>
        <w:jc w:val="both"/>
        <w:rPr>
          <w:sz w:val="28"/>
          <w:szCs w:val="28"/>
        </w:rPr>
      </w:pPr>
    </w:p>
    <w:p w:rsidR="00E85B7A" w:rsidRDefault="00E85B7A" w:rsidP="001555B1">
      <w:pPr>
        <w:ind w:left="-567" w:firstLine="567"/>
        <w:jc w:val="both"/>
        <w:rPr>
          <w:sz w:val="28"/>
          <w:szCs w:val="28"/>
        </w:rPr>
      </w:pPr>
    </w:p>
    <w:p w:rsidR="00E85B7A" w:rsidRDefault="00E85B7A" w:rsidP="001555B1">
      <w:pPr>
        <w:ind w:left="-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муниципального района                                              Д.П. Исламов   </w:t>
      </w: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ind w:left="-567" w:firstLine="567"/>
        <w:rPr>
          <w:sz w:val="18"/>
          <w:szCs w:val="18"/>
        </w:rPr>
      </w:pPr>
    </w:p>
    <w:p w:rsidR="00E85B7A" w:rsidRDefault="00E85B7A" w:rsidP="001555B1">
      <w:pPr>
        <w:ind w:left="-567"/>
        <w:rPr>
          <w:sz w:val="18"/>
          <w:szCs w:val="18"/>
        </w:rPr>
      </w:pPr>
      <w:r>
        <w:rPr>
          <w:sz w:val="18"/>
          <w:szCs w:val="18"/>
        </w:rPr>
        <w:t>Куватов Н.А.</w:t>
      </w:r>
    </w:p>
    <w:p w:rsidR="00E85B7A" w:rsidRDefault="00E85B7A" w:rsidP="001555B1">
      <w:pPr>
        <w:tabs>
          <w:tab w:val="left" w:pos="8505"/>
        </w:tabs>
        <w:ind w:left="-567" w:right="-2"/>
        <w:jc w:val="both"/>
        <w:rPr>
          <w:sz w:val="18"/>
          <w:szCs w:val="18"/>
        </w:rPr>
      </w:pPr>
      <w:r>
        <w:rPr>
          <w:sz w:val="18"/>
          <w:szCs w:val="18"/>
        </w:rPr>
        <w:t>8 923 494 05 05</w:t>
      </w: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5C70C3" w:rsidRDefault="005C70C3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5C70C3" w:rsidRDefault="005C70C3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5C70C3" w:rsidRDefault="005C70C3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E85B7A" w:rsidRPr="00280EA7" w:rsidRDefault="00E85B7A" w:rsidP="001555B1">
      <w:pPr>
        <w:kinsoku w:val="0"/>
        <w:overflowPunct w:val="0"/>
        <w:spacing w:before="24"/>
        <w:ind w:left="-567" w:right="172" w:firstLine="567"/>
        <w:jc w:val="right"/>
        <w:rPr>
          <w:sz w:val="28"/>
          <w:szCs w:val="28"/>
        </w:rPr>
      </w:pPr>
      <w:r w:rsidRPr="00280EA7">
        <w:rPr>
          <w:sz w:val="28"/>
          <w:szCs w:val="28"/>
        </w:rPr>
        <w:lastRenderedPageBreak/>
        <w:t>УТВЕРЖДЕНО</w:t>
      </w:r>
    </w:p>
    <w:p w:rsidR="00E85B7A" w:rsidRPr="00280EA7" w:rsidRDefault="00E85B7A" w:rsidP="001555B1">
      <w:pPr>
        <w:kinsoku w:val="0"/>
        <w:overflowPunct w:val="0"/>
        <w:ind w:left="-567" w:firstLine="567"/>
        <w:rPr>
          <w:sz w:val="28"/>
          <w:szCs w:val="28"/>
        </w:rPr>
      </w:pPr>
    </w:p>
    <w:p w:rsidR="00E85B7A" w:rsidRPr="00280EA7" w:rsidRDefault="00E85B7A" w:rsidP="001555B1">
      <w:pPr>
        <w:kinsoku w:val="0"/>
        <w:overflowPunct w:val="0"/>
        <w:ind w:left="5103" w:right="35"/>
        <w:jc w:val="center"/>
        <w:rPr>
          <w:sz w:val="28"/>
          <w:szCs w:val="28"/>
        </w:rPr>
      </w:pPr>
      <w:r w:rsidRPr="00280EA7">
        <w:rPr>
          <w:sz w:val="28"/>
          <w:szCs w:val="28"/>
        </w:rPr>
        <w:t xml:space="preserve">Приложение </w:t>
      </w:r>
      <w:r w:rsidR="00722777">
        <w:rPr>
          <w:sz w:val="28"/>
          <w:szCs w:val="28"/>
        </w:rPr>
        <w:t xml:space="preserve">№ 1 </w:t>
      </w:r>
      <w:r w:rsidRPr="00280EA7">
        <w:rPr>
          <w:sz w:val="28"/>
          <w:szCs w:val="28"/>
        </w:rPr>
        <w:t>к</w:t>
      </w:r>
      <w:r w:rsidR="001555B1">
        <w:rPr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постановлению </w:t>
      </w:r>
      <w:r w:rsidRPr="00280EA7">
        <w:rPr>
          <w:spacing w:val="-1"/>
          <w:sz w:val="28"/>
          <w:szCs w:val="28"/>
        </w:rPr>
        <w:t>администрации</w:t>
      </w:r>
      <w:r w:rsidRPr="00280EA7">
        <w:rPr>
          <w:spacing w:val="24"/>
          <w:sz w:val="28"/>
          <w:szCs w:val="28"/>
        </w:rPr>
        <w:t xml:space="preserve"> </w:t>
      </w:r>
      <w:r w:rsidR="001555B1" w:rsidRPr="00280EA7">
        <w:rPr>
          <w:sz w:val="28"/>
          <w:szCs w:val="28"/>
        </w:rPr>
        <w:t xml:space="preserve">муниципального </w:t>
      </w:r>
      <w:r w:rsidR="001555B1" w:rsidRPr="00E85B7A">
        <w:rPr>
          <w:sz w:val="28"/>
          <w:szCs w:val="28"/>
        </w:rPr>
        <w:t>района «Бабаюртовский район»</w:t>
      </w:r>
      <w:r w:rsidR="001555B1">
        <w:rPr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от </w:t>
      </w:r>
      <w:r w:rsidR="001555B1">
        <w:rPr>
          <w:sz w:val="28"/>
          <w:szCs w:val="28"/>
        </w:rPr>
        <w:t>«__</w:t>
      </w:r>
      <w:proofErr w:type="gramStart"/>
      <w:r w:rsidR="001555B1">
        <w:rPr>
          <w:sz w:val="28"/>
          <w:szCs w:val="28"/>
        </w:rPr>
        <w:t>_»_</w:t>
      </w:r>
      <w:proofErr w:type="gramEnd"/>
      <w:r w:rsidR="001555B1">
        <w:rPr>
          <w:sz w:val="28"/>
          <w:szCs w:val="28"/>
        </w:rPr>
        <w:t>___</w:t>
      </w:r>
      <w:r w:rsidR="00836860">
        <w:rPr>
          <w:sz w:val="28"/>
          <w:szCs w:val="28"/>
        </w:rPr>
        <w:t>_____</w:t>
      </w:r>
      <w:r w:rsidR="001555B1">
        <w:rPr>
          <w:sz w:val="28"/>
          <w:szCs w:val="28"/>
        </w:rPr>
        <w:t>_2023 г. №______</w:t>
      </w:r>
      <w:r w:rsidRPr="00280EA7">
        <w:rPr>
          <w:sz w:val="28"/>
          <w:szCs w:val="28"/>
        </w:rPr>
        <w:t xml:space="preserve"> </w:t>
      </w:r>
      <w:r w:rsidRPr="00280EA7">
        <w:rPr>
          <w:sz w:val="28"/>
          <w:szCs w:val="28"/>
          <w:u w:val="single"/>
        </w:rPr>
        <w:t xml:space="preserve">        </w:t>
      </w:r>
      <w:r w:rsidRPr="00280EA7">
        <w:rPr>
          <w:spacing w:val="-5"/>
          <w:sz w:val="28"/>
          <w:szCs w:val="28"/>
          <w:u w:val="single"/>
        </w:rPr>
        <w:t xml:space="preserve"> </w:t>
      </w:r>
    </w:p>
    <w:p w:rsidR="00E85B7A" w:rsidRPr="00280EA7" w:rsidRDefault="00E85B7A" w:rsidP="001555B1">
      <w:pPr>
        <w:kinsoku w:val="0"/>
        <w:overflowPunct w:val="0"/>
        <w:ind w:left="-567" w:firstLine="567"/>
      </w:pPr>
    </w:p>
    <w:p w:rsidR="00E85B7A" w:rsidRPr="001555B1" w:rsidRDefault="00E85B7A" w:rsidP="001555B1">
      <w:pPr>
        <w:kinsoku w:val="0"/>
        <w:overflowPunct w:val="0"/>
        <w:spacing w:before="177"/>
        <w:ind w:left="-567" w:right="512" w:firstLine="567"/>
        <w:jc w:val="center"/>
        <w:outlineLvl w:val="1"/>
        <w:rPr>
          <w:sz w:val="28"/>
          <w:szCs w:val="28"/>
        </w:rPr>
      </w:pPr>
      <w:r w:rsidRPr="001555B1">
        <w:rPr>
          <w:b/>
          <w:bCs/>
          <w:spacing w:val="-1"/>
          <w:sz w:val="28"/>
          <w:szCs w:val="28"/>
        </w:rPr>
        <w:t>ПОРЯДОК</w:t>
      </w:r>
    </w:p>
    <w:p w:rsidR="00E85B7A" w:rsidRPr="001555B1" w:rsidRDefault="00E85B7A" w:rsidP="001555B1">
      <w:pPr>
        <w:kinsoku w:val="0"/>
        <w:overflowPunct w:val="0"/>
        <w:ind w:right="35"/>
        <w:jc w:val="center"/>
        <w:rPr>
          <w:color w:val="000000"/>
          <w:sz w:val="28"/>
          <w:szCs w:val="28"/>
        </w:rPr>
      </w:pPr>
      <w:r w:rsidRPr="001555B1">
        <w:rPr>
          <w:b/>
          <w:bCs/>
          <w:sz w:val="28"/>
          <w:szCs w:val="28"/>
        </w:rPr>
        <w:t>проведения осмотра гаража и земельного</w:t>
      </w:r>
      <w:r w:rsidRPr="001555B1">
        <w:rPr>
          <w:b/>
          <w:bCs/>
          <w:spacing w:val="-1"/>
          <w:sz w:val="28"/>
          <w:szCs w:val="28"/>
        </w:rPr>
        <w:t xml:space="preserve"> </w:t>
      </w:r>
      <w:r w:rsidRPr="001555B1">
        <w:rPr>
          <w:b/>
          <w:bCs/>
          <w:sz w:val="28"/>
          <w:szCs w:val="28"/>
        </w:rPr>
        <w:t>участка, на котором</w:t>
      </w:r>
      <w:r w:rsidRPr="001555B1">
        <w:rPr>
          <w:b/>
          <w:bCs/>
          <w:spacing w:val="-1"/>
          <w:sz w:val="28"/>
          <w:szCs w:val="28"/>
        </w:rPr>
        <w:t xml:space="preserve"> </w:t>
      </w:r>
      <w:r w:rsidRPr="001555B1">
        <w:rPr>
          <w:b/>
          <w:bCs/>
          <w:sz w:val="28"/>
          <w:szCs w:val="28"/>
        </w:rPr>
        <w:t>он</w:t>
      </w:r>
      <w:r w:rsidR="001555B1">
        <w:rPr>
          <w:b/>
          <w:bCs/>
          <w:sz w:val="28"/>
          <w:szCs w:val="28"/>
        </w:rPr>
        <w:t xml:space="preserve"> </w:t>
      </w:r>
      <w:r w:rsidRPr="001555B1">
        <w:rPr>
          <w:b/>
          <w:bCs/>
          <w:sz w:val="28"/>
          <w:szCs w:val="28"/>
        </w:rPr>
        <w:t xml:space="preserve">расположен, при проведении мероприятий, </w:t>
      </w:r>
      <w:r w:rsidRPr="001555B1">
        <w:rPr>
          <w:b/>
          <w:bCs/>
          <w:spacing w:val="-1"/>
          <w:sz w:val="28"/>
          <w:szCs w:val="28"/>
        </w:rPr>
        <w:t xml:space="preserve">направленных </w:t>
      </w:r>
      <w:r w:rsidRPr="001555B1">
        <w:rPr>
          <w:b/>
          <w:bCs/>
          <w:sz w:val="28"/>
          <w:szCs w:val="28"/>
        </w:rPr>
        <w:t>на</w:t>
      </w:r>
      <w:r w:rsidR="001555B1">
        <w:rPr>
          <w:b/>
          <w:bCs/>
          <w:sz w:val="28"/>
          <w:szCs w:val="28"/>
        </w:rPr>
        <w:t xml:space="preserve"> </w:t>
      </w:r>
      <w:r w:rsidRPr="001555B1">
        <w:rPr>
          <w:b/>
          <w:bCs/>
          <w:sz w:val="28"/>
          <w:szCs w:val="28"/>
        </w:rPr>
        <w:t>выявление</w:t>
      </w:r>
      <w:r w:rsidRPr="001555B1">
        <w:rPr>
          <w:b/>
          <w:bCs/>
          <w:spacing w:val="22"/>
          <w:sz w:val="28"/>
          <w:szCs w:val="28"/>
        </w:rPr>
        <w:t xml:space="preserve"> </w:t>
      </w:r>
      <w:r w:rsidRPr="001555B1">
        <w:rPr>
          <w:b/>
          <w:bCs/>
          <w:sz w:val="28"/>
          <w:szCs w:val="28"/>
        </w:rPr>
        <w:t>лиц, использующих гаражи,</w:t>
      </w:r>
      <w:r w:rsidRPr="001555B1">
        <w:rPr>
          <w:b/>
          <w:bCs/>
          <w:spacing w:val="-1"/>
          <w:sz w:val="28"/>
          <w:szCs w:val="28"/>
        </w:rPr>
        <w:t xml:space="preserve"> </w:t>
      </w:r>
      <w:r w:rsidRPr="001555B1">
        <w:rPr>
          <w:b/>
          <w:bCs/>
          <w:sz w:val="28"/>
          <w:szCs w:val="28"/>
        </w:rPr>
        <w:t xml:space="preserve">права на </w:t>
      </w:r>
      <w:r w:rsidRPr="001555B1">
        <w:rPr>
          <w:b/>
          <w:bCs/>
          <w:spacing w:val="-1"/>
          <w:sz w:val="28"/>
          <w:szCs w:val="28"/>
        </w:rPr>
        <w:t>которые</w:t>
      </w:r>
      <w:r w:rsidRPr="001555B1">
        <w:rPr>
          <w:b/>
          <w:bCs/>
          <w:sz w:val="28"/>
          <w:szCs w:val="28"/>
        </w:rPr>
        <w:t xml:space="preserve"> не</w:t>
      </w:r>
      <w:r w:rsidR="001555B1">
        <w:rPr>
          <w:b/>
          <w:bCs/>
          <w:sz w:val="28"/>
          <w:szCs w:val="28"/>
        </w:rPr>
        <w:t xml:space="preserve"> </w:t>
      </w:r>
      <w:r w:rsidRPr="001555B1">
        <w:rPr>
          <w:b/>
          <w:bCs/>
          <w:sz w:val="28"/>
          <w:szCs w:val="28"/>
        </w:rPr>
        <w:t>зарегистрированы</w:t>
      </w:r>
      <w:r w:rsidR="001555B1">
        <w:rPr>
          <w:b/>
          <w:bCs/>
          <w:sz w:val="28"/>
          <w:szCs w:val="28"/>
        </w:rPr>
        <w:t xml:space="preserve"> </w:t>
      </w:r>
      <w:r w:rsidRPr="001555B1">
        <w:rPr>
          <w:b/>
          <w:bCs/>
          <w:sz w:val="28"/>
          <w:szCs w:val="28"/>
        </w:rPr>
        <w:t xml:space="preserve">в едином государственном реестре </w:t>
      </w:r>
      <w:r w:rsidRPr="001555B1">
        <w:rPr>
          <w:b/>
          <w:bCs/>
          <w:spacing w:val="-1"/>
          <w:sz w:val="28"/>
          <w:szCs w:val="28"/>
        </w:rPr>
        <w:t xml:space="preserve">недвижимости, </w:t>
      </w:r>
      <w:r w:rsidRPr="001555B1">
        <w:rPr>
          <w:b/>
          <w:bCs/>
          <w:sz w:val="28"/>
          <w:szCs w:val="28"/>
        </w:rPr>
        <w:t>на территории</w:t>
      </w:r>
      <w:r w:rsidRPr="001555B1">
        <w:rPr>
          <w:b/>
          <w:bCs/>
          <w:spacing w:val="24"/>
          <w:sz w:val="28"/>
          <w:szCs w:val="28"/>
        </w:rPr>
        <w:t xml:space="preserve"> </w:t>
      </w:r>
      <w:r w:rsidR="001555B1" w:rsidRPr="00280EA7">
        <w:rPr>
          <w:b/>
          <w:bCs/>
          <w:sz w:val="28"/>
          <w:szCs w:val="28"/>
        </w:rPr>
        <w:t xml:space="preserve">муниципального </w:t>
      </w:r>
      <w:r w:rsidR="001555B1" w:rsidRPr="001555B1">
        <w:rPr>
          <w:b/>
          <w:bCs/>
          <w:sz w:val="28"/>
          <w:szCs w:val="28"/>
        </w:rPr>
        <w:t xml:space="preserve">района «Бабаюртовский район» </w:t>
      </w:r>
      <w:r w:rsidRPr="001555B1">
        <w:rPr>
          <w:b/>
          <w:bCs/>
          <w:color w:val="000000"/>
          <w:sz w:val="28"/>
          <w:szCs w:val="28"/>
        </w:rPr>
        <w:t>Республики Дагестан</w:t>
      </w:r>
    </w:p>
    <w:p w:rsidR="00E85B7A" w:rsidRPr="001555B1" w:rsidRDefault="00E85B7A" w:rsidP="001555B1">
      <w:pPr>
        <w:kinsoku w:val="0"/>
        <w:overflowPunct w:val="0"/>
        <w:ind w:left="-567" w:firstLine="567"/>
        <w:rPr>
          <w:b/>
          <w:bCs/>
          <w:sz w:val="28"/>
          <w:szCs w:val="28"/>
        </w:rPr>
      </w:pPr>
    </w:p>
    <w:p w:rsidR="00E85B7A" w:rsidRPr="00280EA7" w:rsidRDefault="00E85B7A" w:rsidP="00D91C57">
      <w:pPr>
        <w:widowControl/>
        <w:numPr>
          <w:ilvl w:val="0"/>
          <w:numId w:val="6"/>
        </w:numPr>
        <w:tabs>
          <w:tab w:val="left" w:pos="426"/>
          <w:tab w:val="left" w:pos="897"/>
        </w:tabs>
        <w:kinsoku w:val="0"/>
        <w:overflowPunct w:val="0"/>
        <w:ind w:left="-567" w:right="-1" w:firstLine="567"/>
        <w:jc w:val="both"/>
        <w:rPr>
          <w:color w:val="000000"/>
          <w:sz w:val="28"/>
          <w:szCs w:val="28"/>
        </w:rPr>
      </w:pPr>
      <w:r w:rsidRPr="00280EA7">
        <w:rPr>
          <w:sz w:val="28"/>
          <w:szCs w:val="28"/>
        </w:rPr>
        <w:t>Порядок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проведения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гаража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земельного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участка,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котором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z w:val="28"/>
          <w:szCs w:val="28"/>
        </w:rPr>
        <w:t>он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расположен,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при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проведении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мероприятий,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направленных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выявление лиц,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использующих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гаражи,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права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которые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не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зарегистрированы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Едином </w:t>
      </w:r>
      <w:r w:rsidRPr="00280EA7">
        <w:rPr>
          <w:spacing w:val="-1"/>
          <w:sz w:val="28"/>
          <w:szCs w:val="28"/>
        </w:rPr>
        <w:t>государственном</w:t>
      </w:r>
      <w:r w:rsidRPr="00280EA7">
        <w:rPr>
          <w:spacing w:val="46"/>
          <w:sz w:val="28"/>
          <w:szCs w:val="28"/>
        </w:rPr>
        <w:t xml:space="preserve"> </w:t>
      </w:r>
      <w:r w:rsidRPr="00280EA7">
        <w:rPr>
          <w:sz w:val="28"/>
          <w:szCs w:val="28"/>
        </w:rPr>
        <w:t>реестре</w:t>
      </w:r>
      <w:r w:rsidRPr="00280EA7">
        <w:rPr>
          <w:spacing w:val="45"/>
          <w:sz w:val="28"/>
          <w:szCs w:val="28"/>
        </w:rPr>
        <w:t xml:space="preserve"> </w:t>
      </w:r>
      <w:r w:rsidRPr="00280EA7">
        <w:rPr>
          <w:sz w:val="28"/>
          <w:szCs w:val="28"/>
        </w:rPr>
        <w:t>недвижимости,</w:t>
      </w:r>
      <w:r w:rsidRPr="00280EA7">
        <w:rPr>
          <w:spacing w:val="46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46"/>
          <w:sz w:val="28"/>
          <w:szCs w:val="28"/>
        </w:rPr>
        <w:t xml:space="preserve"> </w:t>
      </w:r>
      <w:r w:rsidRPr="00280EA7">
        <w:rPr>
          <w:sz w:val="28"/>
          <w:szCs w:val="28"/>
        </w:rPr>
        <w:t>территории</w:t>
      </w:r>
      <w:r w:rsidRPr="00280EA7">
        <w:rPr>
          <w:spacing w:val="46"/>
          <w:sz w:val="28"/>
          <w:szCs w:val="28"/>
        </w:rPr>
        <w:t xml:space="preserve"> </w:t>
      </w:r>
      <w:r w:rsidR="004F1084" w:rsidRPr="00280EA7">
        <w:rPr>
          <w:sz w:val="28"/>
          <w:szCs w:val="28"/>
        </w:rPr>
        <w:t xml:space="preserve">муниципального </w:t>
      </w:r>
      <w:r w:rsidR="004F1084" w:rsidRPr="00E85B7A">
        <w:rPr>
          <w:sz w:val="28"/>
          <w:szCs w:val="28"/>
        </w:rPr>
        <w:t>района «Бабаюртовский район»</w:t>
      </w:r>
      <w:r w:rsidR="004F1084">
        <w:rPr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Республики</w:t>
      </w:r>
      <w:r w:rsidRPr="00280EA7">
        <w:rPr>
          <w:color w:val="000000"/>
          <w:spacing w:val="19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Дагестан</w:t>
      </w:r>
      <w:r w:rsidRPr="00280EA7">
        <w:rPr>
          <w:color w:val="000000"/>
          <w:spacing w:val="19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(далее</w:t>
      </w:r>
      <w:r w:rsidRPr="00280EA7">
        <w:rPr>
          <w:color w:val="000000"/>
          <w:spacing w:val="19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-</w:t>
      </w:r>
      <w:r w:rsidRPr="00280EA7">
        <w:rPr>
          <w:color w:val="000000"/>
          <w:spacing w:val="19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Порядок)</w:t>
      </w:r>
      <w:r w:rsidRPr="00280EA7">
        <w:rPr>
          <w:color w:val="000000"/>
          <w:spacing w:val="19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устанавливает</w:t>
      </w:r>
      <w:r w:rsidRPr="00280EA7">
        <w:rPr>
          <w:color w:val="000000"/>
          <w:spacing w:val="19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правила</w:t>
      </w:r>
      <w:r w:rsidRPr="00280EA7">
        <w:rPr>
          <w:color w:val="000000"/>
          <w:spacing w:val="19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подготовки</w:t>
      </w:r>
      <w:r w:rsidRPr="00280EA7">
        <w:rPr>
          <w:color w:val="000000"/>
          <w:spacing w:val="19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 осуществления</w:t>
      </w:r>
      <w:r w:rsidRPr="00280EA7">
        <w:rPr>
          <w:color w:val="000000"/>
          <w:spacing w:val="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осмотра</w:t>
      </w:r>
      <w:r w:rsidRPr="00280EA7">
        <w:rPr>
          <w:color w:val="000000"/>
          <w:spacing w:val="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гаража</w:t>
      </w:r>
      <w:r w:rsidRPr="00280EA7">
        <w:rPr>
          <w:color w:val="000000"/>
          <w:spacing w:val="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</w:t>
      </w:r>
      <w:r w:rsidRPr="00280EA7">
        <w:rPr>
          <w:color w:val="000000"/>
          <w:spacing w:val="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земельного</w:t>
      </w:r>
      <w:r w:rsidRPr="00280EA7">
        <w:rPr>
          <w:color w:val="000000"/>
          <w:spacing w:val="4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участка,</w:t>
      </w:r>
      <w:r w:rsidRPr="00280EA7">
        <w:rPr>
          <w:color w:val="000000"/>
          <w:spacing w:val="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на</w:t>
      </w:r>
      <w:r w:rsidRPr="00280EA7">
        <w:rPr>
          <w:color w:val="000000"/>
          <w:spacing w:val="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котором</w:t>
      </w:r>
      <w:r w:rsidRPr="00280EA7">
        <w:rPr>
          <w:color w:val="000000"/>
          <w:spacing w:val="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он</w:t>
      </w:r>
      <w:r w:rsidRPr="00280EA7">
        <w:rPr>
          <w:color w:val="000000"/>
          <w:spacing w:val="2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расположен,</w:t>
      </w:r>
      <w:r w:rsidRPr="00280EA7">
        <w:rPr>
          <w:color w:val="000000"/>
          <w:spacing w:val="68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отделом</w:t>
      </w:r>
      <w:r w:rsidRPr="00280EA7">
        <w:rPr>
          <w:color w:val="000000"/>
          <w:spacing w:val="6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архитектуры,</w:t>
      </w:r>
      <w:r w:rsidRPr="00280EA7">
        <w:rPr>
          <w:color w:val="000000"/>
          <w:spacing w:val="6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земельных</w:t>
      </w:r>
      <w:r w:rsidRPr="00280EA7">
        <w:rPr>
          <w:color w:val="000000"/>
          <w:spacing w:val="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отношений</w:t>
      </w:r>
      <w:r w:rsidRPr="00280EA7">
        <w:rPr>
          <w:color w:val="000000"/>
          <w:spacing w:val="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</w:t>
      </w:r>
      <w:r w:rsidRPr="00280EA7">
        <w:rPr>
          <w:color w:val="000000"/>
          <w:spacing w:val="7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муниципальной</w:t>
      </w:r>
      <w:r w:rsidRPr="00280EA7">
        <w:rPr>
          <w:color w:val="000000"/>
          <w:spacing w:val="7"/>
          <w:sz w:val="28"/>
          <w:szCs w:val="28"/>
        </w:rPr>
        <w:t xml:space="preserve"> </w:t>
      </w:r>
      <w:r w:rsidR="00703F8A">
        <w:rPr>
          <w:color w:val="000000"/>
          <w:spacing w:val="-1"/>
          <w:sz w:val="28"/>
          <w:szCs w:val="28"/>
        </w:rPr>
        <w:t>контроля МКУ «УКСА и ЖКХ»</w:t>
      </w:r>
      <w:r w:rsidRPr="00280EA7">
        <w:rPr>
          <w:color w:val="000000"/>
          <w:spacing w:val="7"/>
          <w:sz w:val="28"/>
          <w:szCs w:val="28"/>
        </w:rPr>
        <w:t xml:space="preserve"> </w:t>
      </w:r>
      <w:r w:rsidR="004F1084" w:rsidRPr="00280EA7">
        <w:rPr>
          <w:sz w:val="28"/>
          <w:szCs w:val="28"/>
        </w:rPr>
        <w:t xml:space="preserve">муниципального </w:t>
      </w:r>
      <w:r w:rsidR="004F1084" w:rsidRPr="00E85B7A">
        <w:rPr>
          <w:sz w:val="28"/>
          <w:szCs w:val="28"/>
        </w:rPr>
        <w:t>района «Бабаюртовский район»</w:t>
      </w:r>
      <w:r w:rsidRPr="00280EA7">
        <w:rPr>
          <w:i/>
          <w:iCs/>
          <w:color w:val="0070C0"/>
          <w:spacing w:val="10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(далее</w:t>
      </w:r>
      <w:r w:rsidRPr="00280EA7">
        <w:rPr>
          <w:color w:val="000000"/>
          <w:spacing w:val="10"/>
          <w:sz w:val="28"/>
          <w:szCs w:val="28"/>
        </w:rPr>
        <w:t xml:space="preserve"> </w:t>
      </w:r>
      <w:r w:rsidR="004F1084">
        <w:rPr>
          <w:color w:val="000000"/>
          <w:sz w:val="28"/>
          <w:szCs w:val="28"/>
        </w:rPr>
        <w:t xml:space="preserve">– </w:t>
      </w:r>
      <w:r w:rsidRPr="00280EA7">
        <w:rPr>
          <w:color w:val="000000"/>
          <w:sz w:val="28"/>
          <w:szCs w:val="28"/>
        </w:rPr>
        <w:t>уполномоченный</w:t>
      </w:r>
      <w:r w:rsidRPr="00280EA7">
        <w:rPr>
          <w:color w:val="000000"/>
          <w:spacing w:val="10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орган)</w:t>
      </w:r>
      <w:r w:rsidRPr="00280EA7">
        <w:rPr>
          <w:color w:val="000000"/>
          <w:spacing w:val="10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при</w:t>
      </w:r>
      <w:r w:rsidRPr="00280EA7">
        <w:rPr>
          <w:color w:val="000000"/>
          <w:spacing w:val="10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проведении</w:t>
      </w:r>
      <w:r w:rsidRPr="00280EA7">
        <w:rPr>
          <w:color w:val="000000"/>
          <w:spacing w:val="10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таким</w:t>
      </w:r>
      <w:r w:rsidRPr="00280EA7">
        <w:rPr>
          <w:color w:val="000000"/>
          <w:spacing w:val="10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органом мероприятий,</w:t>
      </w:r>
      <w:r w:rsidRPr="00280EA7">
        <w:rPr>
          <w:color w:val="000000"/>
          <w:spacing w:val="14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предусмотренных</w:t>
      </w:r>
      <w:r w:rsidRPr="00280EA7">
        <w:rPr>
          <w:color w:val="000000"/>
          <w:spacing w:val="15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частями</w:t>
      </w:r>
      <w:r w:rsidRPr="00280EA7">
        <w:rPr>
          <w:color w:val="000000"/>
          <w:spacing w:val="1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2-4</w:t>
      </w:r>
      <w:r w:rsidRPr="00280EA7">
        <w:rPr>
          <w:color w:val="000000"/>
          <w:spacing w:val="1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статьи</w:t>
      </w:r>
      <w:r w:rsidRPr="00280EA7">
        <w:rPr>
          <w:color w:val="000000"/>
          <w:spacing w:val="1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3</w:t>
      </w:r>
      <w:r w:rsidRPr="00280EA7">
        <w:rPr>
          <w:color w:val="000000"/>
          <w:spacing w:val="1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Закона</w:t>
      </w:r>
      <w:r w:rsidRPr="00280EA7">
        <w:rPr>
          <w:color w:val="000000"/>
          <w:spacing w:val="1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Республики</w:t>
      </w:r>
      <w:r w:rsidRPr="00280EA7">
        <w:rPr>
          <w:color w:val="000000"/>
          <w:spacing w:val="39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Дагестан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от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09.11.2023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="00703F8A">
        <w:rPr>
          <w:color w:val="000000"/>
          <w:spacing w:val="12"/>
          <w:sz w:val="28"/>
          <w:szCs w:val="28"/>
        </w:rPr>
        <w:t xml:space="preserve">года </w:t>
      </w:r>
      <w:r w:rsidRPr="00280EA7">
        <w:rPr>
          <w:color w:val="000000"/>
          <w:sz w:val="28"/>
          <w:szCs w:val="28"/>
        </w:rPr>
        <w:t>№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86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="00703F8A">
        <w:rPr>
          <w:color w:val="000000"/>
          <w:sz w:val="28"/>
          <w:szCs w:val="28"/>
        </w:rPr>
        <w:t>«</w:t>
      </w:r>
      <w:r w:rsidRPr="00280EA7">
        <w:rPr>
          <w:color w:val="000000"/>
          <w:sz w:val="28"/>
          <w:szCs w:val="28"/>
        </w:rPr>
        <w:t>О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составе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мероприятий,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направленных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на выявление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лиц,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использующих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расположенные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в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границах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 xml:space="preserve">соответствующих </w:t>
      </w:r>
      <w:r w:rsidRPr="00280EA7">
        <w:rPr>
          <w:color w:val="000000"/>
          <w:spacing w:val="-1"/>
          <w:sz w:val="28"/>
          <w:szCs w:val="28"/>
        </w:rPr>
        <w:t>муниципальных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образований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Республики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Дагестан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гаражи,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права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на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которые</w:t>
      </w:r>
      <w:r w:rsidRPr="00280EA7">
        <w:rPr>
          <w:color w:val="000000"/>
          <w:spacing w:val="2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не</w:t>
      </w:r>
      <w:r w:rsidRPr="00280EA7">
        <w:rPr>
          <w:color w:val="000000"/>
          <w:spacing w:val="2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зарегистрированы</w:t>
      </w:r>
      <w:r w:rsidRPr="00280EA7">
        <w:rPr>
          <w:color w:val="000000"/>
          <w:spacing w:val="2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в</w:t>
      </w:r>
      <w:r w:rsidRPr="00280EA7">
        <w:rPr>
          <w:color w:val="000000"/>
          <w:spacing w:val="2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Едином</w:t>
      </w:r>
      <w:r w:rsidRPr="00280EA7">
        <w:rPr>
          <w:color w:val="000000"/>
          <w:spacing w:val="27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государственном</w:t>
      </w:r>
      <w:r w:rsidRPr="00280EA7">
        <w:rPr>
          <w:color w:val="000000"/>
          <w:spacing w:val="2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реестре</w:t>
      </w:r>
      <w:r w:rsidRPr="00280EA7">
        <w:rPr>
          <w:color w:val="000000"/>
          <w:spacing w:val="2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недвижимости»</w:t>
      </w:r>
      <w:r w:rsidRPr="00280EA7">
        <w:rPr>
          <w:color w:val="000000"/>
          <w:spacing w:val="2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(далее</w:t>
      </w:r>
      <w:r w:rsidRPr="00280EA7">
        <w:rPr>
          <w:color w:val="000000"/>
          <w:spacing w:val="-1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Закон</w:t>
      </w:r>
      <w:r w:rsidRPr="00280EA7">
        <w:rPr>
          <w:color w:val="000000"/>
          <w:spacing w:val="-1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РД</w:t>
      </w:r>
      <w:r w:rsidRPr="00280EA7">
        <w:rPr>
          <w:color w:val="000000"/>
          <w:spacing w:val="-1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от</w:t>
      </w:r>
      <w:r w:rsidRPr="00280EA7">
        <w:rPr>
          <w:color w:val="000000"/>
          <w:spacing w:val="-1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09.11.2023</w:t>
      </w:r>
      <w:r w:rsidR="00703F8A">
        <w:rPr>
          <w:color w:val="000000"/>
          <w:sz w:val="28"/>
          <w:szCs w:val="28"/>
        </w:rPr>
        <w:t xml:space="preserve"> года</w:t>
      </w:r>
      <w:r w:rsidRPr="00280EA7">
        <w:rPr>
          <w:color w:val="000000"/>
          <w:spacing w:val="-1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№</w:t>
      </w:r>
      <w:r w:rsidRPr="00280EA7">
        <w:rPr>
          <w:color w:val="000000"/>
          <w:spacing w:val="-1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86),</w:t>
      </w:r>
      <w:r w:rsidRPr="00280EA7">
        <w:rPr>
          <w:color w:val="000000"/>
          <w:spacing w:val="-1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оформления</w:t>
      </w:r>
      <w:r w:rsidRPr="00280EA7">
        <w:rPr>
          <w:color w:val="000000"/>
          <w:spacing w:val="-1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результатов</w:t>
      </w:r>
      <w:r w:rsidRPr="00280EA7">
        <w:rPr>
          <w:color w:val="000000"/>
          <w:spacing w:val="-1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такого</w:t>
      </w:r>
      <w:r w:rsidRPr="00280EA7">
        <w:rPr>
          <w:color w:val="000000"/>
          <w:spacing w:val="-1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осмотра в</w:t>
      </w:r>
      <w:r w:rsidRPr="00280EA7">
        <w:rPr>
          <w:color w:val="000000"/>
          <w:spacing w:val="1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виде</w:t>
      </w:r>
      <w:r w:rsidRPr="00280EA7">
        <w:rPr>
          <w:color w:val="000000"/>
          <w:spacing w:val="1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акта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осмотра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гаража</w:t>
      </w:r>
      <w:r w:rsidRPr="00280EA7">
        <w:rPr>
          <w:color w:val="000000"/>
          <w:spacing w:val="1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</w:t>
      </w:r>
      <w:r w:rsidRPr="00280EA7">
        <w:rPr>
          <w:color w:val="000000"/>
          <w:spacing w:val="1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земельного</w:t>
      </w:r>
      <w:r w:rsidRPr="00280EA7">
        <w:rPr>
          <w:color w:val="000000"/>
          <w:spacing w:val="13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участка,</w:t>
      </w:r>
      <w:r w:rsidRPr="00280EA7">
        <w:rPr>
          <w:color w:val="000000"/>
          <w:spacing w:val="1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на</w:t>
      </w:r>
      <w:r w:rsidRPr="00280EA7">
        <w:rPr>
          <w:color w:val="000000"/>
          <w:spacing w:val="1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котором</w:t>
      </w:r>
      <w:r w:rsidRPr="00280EA7">
        <w:rPr>
          <w:color w:val="000000"/>
          <w:spacing w:val="1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он</w:t>
      </w:r>
      <w:r w:rsidRPr="00280EA7">
        <w:rPr>
          <w:color w:val="000000"/>
          <w:spacing w:val="1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расположен</w:t>
      </w:r>
      <w:r w:rsidRPr="00280EA7">
        <w:rPr>
          <w:color w:val="000000"/>
          <w:spacing w:val="2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(далее</w:t>
      </w:r>
      <w:r w:rsidRPr="00280EA7">
        <w:rPr>
          <w:color w:val="000000"/>
          <w:spacing w:val="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-Акт</w:t>
      </w:r>
      <w:r w:rsidRPr="00280EA7">
        <w:rPr>
          <w:color w:val="000000"/>
          <w:spacing w:val="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осмотра),</w:t>
      </w:r>
      <w:r w:rsidRPr="00280EA7">
        <w:rPr>
          <w:color w:val="000000"/>
          <w:spacing w:val="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а</w:t>
      </w:r>
      <w:r w:rsidRPr="00280EA7">
        <w:rPr>
          <w:color w:val="000000"/>
          <w:spacing w:val="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также</w:t>
      </w:r>
      <w:r w:rsidRPr="00280EA7">
        <w:rPr>
          <w:color w:val="000000"/>
          <w:spacing w:val="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включение</w:t>
      </w:r>
      <w:r w:rsidRPr="00280EA7">
        <w:rPr>
          <w:color w:val="000000"/>
          <w:spacing w:val="5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сведений</w:t>
      </w:r>
      <w:r w:rsidRPr="00280EA7">
        <w:rPr>
          <w:color w:val="000000"/>
          <w:spacing w:val="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уполномоченным</w:t>
      </w:r>
      <w:r w:rsidRPr="00280EA7">
        <w:rPr>
          <w:color w:val="000000"/>
          <w:spacing w:val="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органом</w:t>
      </w:r>
      <w:r w:rsidRPr="00280EA7">
        <w:rPr>
          <w:color w:val="000000"/>
          <w:spacing w:val="2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в</w:t>
      </w:r>
      <w:r w:rsidRPr="00280EA7">
        <w:rPr>
          <w:color w:val="000000"/>
          <w:spacing w:val="4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перечень</w:t>
      </w:r>
      <w:r w:rsidRPr="00280EA7">
        <w:rPr>
          <w:color w:val="000000"/>
          <w:spacing w:val="4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гаражей,</w:t>
      </w:r>
      <w:r w:rsidRPr="00280EA7">
        <w:rPr>
          <w:color w:val="000000"/>
          <w:spacing w:val="4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права</w:t>
      </w:r>
      <w:r w:rsidRPr="00280EA7">
        <w:rPr>
          <w:color w:val="000000"/>
          <w:spacing w:val="4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на</w:t>
      </w:r>
      <w:r w:rsidRPr="00280EA7">
        <w:rPr>
          <w:color w:val="000000"/>
          <w:spacing w:val="4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которые</w:t>
      </w:r>
      <w:r w:rsidRPr="00280EA7">
        <w:rPr>
          <w:color w:val="000000"/>
          <w:spacing w:val="4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не</w:t>
      </w:r>
      <w:r w:rsidRPr="00280EA7">
        <w:rPr>
          <w:color w:val="000000"/>
          <w:spacing w:val="4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зарегистрированы</w:t>
      </w:r>
      <w:r w:rsidRPr="00280EA7">
        <w:rPr>
          <w:color w:val="000000"/>
          <w:spacing w:val="4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в</w:t>
      </w:r>
      <w:r w:rsidRPr="00280EA7">
        <w:rPr>
          <w:color w:val="000000"/>
          <w:spacing w:val="4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 xml:space="preserve">Едином </w:t>
      </w:r>
      <w:r w:rsidRPr="00280EA7">
        <w:rPr>
          <w:color w:val="000000"/>
          <w:spacing w:val="-1"/>
          <w:sz w:val="28"/>
          <w:szCs w:val="28"/>
        </w:rPr>
        <w:t>государственном</w:t>
      </w:r>
      <w:r w:rsidRPr="00280EA7">
        <w:rPr>
          <w:color w:val="000000"/>
          <w:spacing w:val="36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реестре</w:t>
      </w:r>
      <w:r w:rsidRPr="00280EA7">
        <w:rPr>
          <w:color w:val="000000"/>
          <w:spacing w:val="36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недвижимости,</w:t>
      </w:r>
      <w:r w:rsidRPr="00280EA7">
        <w:rPr>
          <w:color w:val="000000"/>
          <w:spacing w:val="36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</w:t>
      </w:r>
      <w:r w:rsidRPr="00280EA7">
        <w:rPr>
          <w:color w:val="000000"/>
          <w:spacing w:val="36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земельных</w:t>
      </w:r>
      <w:r w:rsidRPr="00280EA7">
        <w:rPr>
          <w:color w:val="000000"/>
          <w:spacing w:val="36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участков,</w:t>
      </w:r>
      <w:r w:rsidRPr="00280EA7">
        <w:rPr>
          <w:color w:val="000000"/>
          <w:spacing w:val="36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на</w:t>
      </w:r>
      <w:r w:rsidRPr="00280EA7">
        <w:rPr>
          <w:color w:val="000000"/>
          <w:spacing w:val="36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которых</w:t>
      </w:r>
      <w:r w:rsidRPr="00280EA7">
        <w:rPr>
          <w:color w:val="000000"/>
          <w:spacing w:val="44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они расположены.</w:t>
      </w:r>
    </w:p>
    <w:p w:rsidR="00E85B7A" w:rsidRPr="001555B1" w:rsidRDefault="00E85B7A" w:rsidP="00D91C57">
      <w:pPr>
        <w:widowControl/>
        <w:numPr>
          <w:ilvl w:val="0"/>
          <w:numId w:val="6"/>
        </w:numPr>
        <w:tabs>
          <w:tab w:val="left" w:pos="426"/>
          <w:tab w:val="left" w:pos="1003"/>
        </w:tabs>
        <w:kinsoku w:val="0"/>
        <w:overflowPunct w:val="0"/>
        <w:spacing w:before="4"/>
        <w:ind w:left="-567" w:right="-1" w:firstLine="567"/>
        <w:jc w:val="both"/>
        <w:rPr>
          <w:sz w:val="28"/>
          <w:szCs w:val="28"/>
        </w:rPr>
      </w:pPr>
      <w:r w:rsidRPr="001555B1">
        <w:rPr>
          <w:sz w:val="28"/>
          <w:szCs w:val="28"/>
        </w:rPr>
        <w:t>После</w:t>
      </w:r>
      <w:r w:rsidRPr="001555B1">
        <w:rPr>
          <w:spacing w:val="44"/>
          <w:sz w:val="28"/>
          <w:szCs w:val="28"/>
        </w:rPr>
        <w:t xml:space="preserve"> </w:t>
      </w:r>
      <w:r w:rsidRPr="001555B1">
        <w:rPr>
          <w:sz w:val="28"/>
          <w:szCs w:val="28"/>
        </w:rPr>
        <w:t>проведения</w:t>
      </w:r>
      <w:r w:rsidRPr="001555B1">
        <w:rPr>
          <w:spacing w:val="44"/>
          <w:sz w:val="28"/>
          <w:szCs w:val="28"/>
        </w:rPr>
        <w:t xml:space="preserve"> </w:t>
      </w:r>
      <w:r w:rsidRPr="001555B1">
        <w:rPr>
          <w:spacing w:val="-1"/>
          <w:sz w:val="28"/>
          <w:szCs w:val="28"/>
        </w:rPr>
        <w:t>предусмотренных</w:t>
      </w:r>
      <w:r w:rsidRPr="001555B1">
        <w:rPr>
          <w:spacing w:val="44"/>
          <w:sz w:val="28"/>
          <w:szCs w:val="28"/>
        </w:rPr>
        <w:t xml:space="preserve"> </w:t>
      </w:r>
      <w:r w:rsidRPr="001555B1">
        <w:rPr>
          <w:spacing w:val="-1"/>
          <w:sz w:val="28"/>
          <w:szCs w:val="28"/>
        </w:rPr>
        <w:t>частями</w:t>
      </w:r>
      <w:r w:rsidRPr="001555B1">
        <w:rPr>
          <w:spacing w:val="45"/>
          <w:sz w:val="28"/>
          <w:szCs w:val="28"/>
        </w:rPr>
        <w:t xml:space="preserve"> </w:t>
      </w:r>
      <w:r w:rsidRPr="001555B1">
        <w:rPr>
          <w:sz w:val="28"/>
          <w:szCs w:val="28"/>
        </w:rPr>
        <w:t>2-4</w:t>
      </w:r>
      <w:r w:rsidRPr="001555B1">
        <w:rPr>
          <w:spacing w:val="44"/>
          <w:sz w:val="28"/>
          <w:szCs w:val="28"/>
        </w:rPr>
        <w:t xml:space="preserve"> </w:t>
      </w:r>
      <w:r w:rsidRPr="001555B1">
        <w:rPr>
          <w:sz w:val="28"/>
          <w:szCs w:val="28"/>
        </w:rPr>
        <w:t>статьи</w:t>
      </w:r>
      <w:r w:rsidRPr="001555B1">
        <w:rPr>
          <w:spacing w:val="44"/>
          <w:sz w:val="28"/>
          <w:szCs w:val="28"/>
        </w:rPr>
        <w:t xml:space="preserve"> </w:t>
      </w:r>
      <w:r w:rsidRPr="001555B1">
        <w:rPr>
          <w:sz w:val="28"/>
          <w:szCs w:val="28"/>
        </w:rPr>
        <w:t>3</w:t>
      </w:r>
      <w:r w:rsidRPr="001555B1">
        <w:rPr>
          <w:spacing w:val="44"/>
          <w:sz w:val="28"/>
          <w:szCs w:val="28"/>
        </w:rPr>
        <w:t xml:space="preserve"> </w:t>
      </w:r>
      <w:r w:rsidRPr="001555B1">
        <w:rPr>
          <w:sz w:val="28"/>
          <w:szCs w:val="28"/>
        </w:rPr>
        <w:t>Закон</w:t>
      </w:r>
      <w:r w:rsidRPr="001555B1">
        <w:rPr>
          <w:spacing w:val="44"/>
          <w:sz w:val="28"/>
          <w:szCs w:val="28"/>
        </w:rPr>
        <w:t xml:space="preserve"> </w:t>
      </w:r>
      <w:r w:rsidRPr="001555B1">
        <w:rPr>
          <w:sz w:val="28"/>
          <w:szCs w:val="28"/>
        </w:rPr>
        <w:t>РД</w:t>
      </w:r>
      <w:r w:rsidRPr="001555B1">
        <w:rPr>
          <w:spacing w:val="39"/>
          <w:sz w:val="28"/>
          <w:szCs w:val="28"/>
        </w:rPr>
        <w:t xml:space="preserve"> </w:t>
      </w:r>
      <w:r w:rsidRPr="001555B1">
        <w:rPr>
          <w:sz w:val="28"/>
          <w:szCs w:val="28"/>
        </w:rPr>
        <w:t>от 09.11.2023</w:t>
      </w:r>
      <w:r w:rsidR="00703F8A">
        <w:rPr>
          <w:sz w:val="28"/>
          <w:szCs w:val="28"/>
        </w:rPr>
        <w:t xml:space="preserve"> года</w:t>
      </w:r>
      <w:r w:rsidRPr="001555B1">
        <w:rPr>
          <w:sz w:val="28"/>
          <w:szCs w:val="28"/>
        </w:rPr>
        <w:t xml:space="preserve"> № 86 мероприятий, при наличии такой</w:t>
      </w:r>
      <w:r w:rsidRPr="001555B1">
        <w:rPr>
          <w:spacing w:val="-1"/>
          <w:sz w:val="28"/>
          <w:szCs w:val="28"/>
        </w:rPr>
        <w:t xml:space="preserve"> необходимости,</w:t>
      </w:r>
      <w:r w:rsidR="001555B1" w:rsidRPr="001555B1">
        <w:rPr>
          <w:spacing w:val="-1"/>
          <w:sz w:val="28"/>
          <w:szCs w:val="28"/>
        </w:rPr>
        <w:t xml:space="preserve"> </w:t>
      </w:r>
      <w:r w:rsidRPr="001555B1">
        <w:rPr>
          <w:sz w:val="28"/>
          <w:szCs w:val="28"/>
        </w:rPr>
        <w:t xml:space="preserve">уполномоченный   </w:t>
      </w:r>
      <w:r w:rsidRPr="001555B1">
        <w:rPr>
          <w:spacing w:val="18"/>
          <w:sz w:val="28"/>
          <w:szCs w:val="28"/>
        </w:rPr>
        <w:t xml:space="preserve"> </w:t>
      </w:r>
      <w:r w:rsidRPr="001555B1">
        <w:rPr>
          <w:sz w:val="28"/>
          <w:szCs w:val="28"/>
        </w:rPr>
        <w:t>орган</w:t>
      </w:r>
      <w:r w:rsidRPr="001555B1">
        <w:rPr>
          <w:spacing w:val="18"/>
          <w:sz w:val="28"/>
          <w:szCs w:val="28"/>
        </w:rPr>
        <w:t xml:space="preserve"> </w:t>
      </w:r>
      <w:r w:rsidRPr="001555B1">
        <w:rPr>
          <w:spacing w:val="-1"/>
          <w:sz w:val="28"/>
          <w:szCs w:val="28"/>
        </w:rPr>
        <w:t>обеспечивает</w:t>
      </w:r>
      <w:r w:rsidRPr="001555B1">
        <w:rPr>
          <w:spacing w:val="18"/>
          <w:sz w:val="28"/>
          <w:szCs w:val="28"/>
        </w:rPr>
        <w:t xml:space="preserve"> </w:t>
      </w:r>
      <w:r w:rsidRPr="001555B1">
        <w:rPr>
          <w:sz w:val="28"/>
          <w:szCs w:val="28"/>
        </w:rPr>
        <w:t>проведение</w:t>
      </w:r>
      <w:r w:rsidRPr="001555B1">
        <w:rPr>
          <w:spacing w:val="18"/>
          <w:sz w:val="28"/>
          <w:szCs w:val="28"/>
        </w:rPr>
        <w:t xml:space="preserve"> </w:t>
      </w:r>
      <w:r w:rsidRPr="001555B1">
        <w:rPr>
          <w:sz w:val="28"/>
          <w:szCs w:val="28"/>
        </w:rPr>
        <w:t>осмотра гаража</w:t>
      </w:r>
      <w:r w:rsidRPr="001555B1">
        <w:rPr>
          <w:spacing w:val="29"/>
          <w:sz w:val="28"/>
          <w:szCs w:val="28"/>
        </w:rPr>
        <w:t xml:space="preserve"> </w:t>
      </w:r>
      <w:r w:rsidRPr="001555B1">
        <w:rPr>
          <w:sz w:val="28"/>
          <w:szCs w:val="28"/>
        </w:rPr>
        <w:t>и</w:t>
      </w:r>
      <w:r w:rsidRPr="001555B1">
        <w:rPr>
          <w:spacing w:val="-16"/>
          <w:sz w:val="28"/>
          <w:szCs w:val="28"/>
        </w:rPr>
        <w:t xml:space="preserve"> </w:t>
      </w:r>
      <w:r w:rsidRPr="001555B1">
        <w:rPr>
          <w:sz w:val="28"/>
          <w:szCs w:val="28"/>
        </w:rPr>
        <w:t>земельного</w:t>
      </w:r>
      <w:r w:rsidRPr="001555B1">
        <w:rPr>
          <w:spacing w:val="-16"/>
          <w:sz w:val="28"/>
          <w:szCs w:val="28"/>
        </w:rPr>
        <w:t xml:space="preserve"> </w:t>
      </w:r>
      <w:r w:rsidRPr="001555B1">
        <w:rPr>
          <w:spacing w:val="-1"/>
          <w:sz w:val="28"/>
          <w:szCs w:val="28"/>
        </w:rPr>
        <w:t>участка,</w:t>
      </w:r>
      <w:r w:rsidRPr="001555B1">
        <w:rPr>
          <w:spacing w:val="-16"/>
          <w:sz w:val="28"/>
          <w:szCs w:val="28"/>
        </w:rPr>
        <w:t xml:space="preserve"> </w:t>
      </w:r>
      <w:r w:rsidRPr="001555B1">
        <w:rPr>
          <w:sz w:val="28"/>
          <w:szCs w:val="28"/>
        </w:rPr>
        <w:t>на</w:t>
      </w:r>
      <w:r w:rsidRPr="001555B1">
        <w:rPr>
          <w:spacing w:val="-16"/>
          <w:sz w:val="28"/>
          <w:szCs w:val="28"/>
        </w:rPr>
        <w:t xml:space="preserve"> </w:t>
      </w:r>
      <w:r w:rsidRPr="001555B1">
        <w:rPr>
          <w:sz w:val="28"/>
          <w:szCs w:val="28"/>
        </w:rPr>
        <w:t>котором</w:t>
      </w:r>
      <w:r w:rsidRPr="001555B1">
        <w:rPr>
          <w:spacing w:val="-16"/>
          <w:sz w:val="28"/>
          <w:szCs w:val="28"/>
        </w:rPr>
        <w:t xml:space="preserve"> </w:t>
      </w:r>
      <w:r w:rsidRPr="001555B1">
        <w:rPr>
          <w:sz w:val="28"/>
          <w:szCs w:val="28"/>
        </w:rPr>
        <w:t>он</w:t>
      </w:r>
      <w:r w:rsidRPr="001555B1">
        <w:rPr>
          <w:spacing w:val="-16"/>
          <w:sz w:val="28"/>
          <w:szCs w:val="28"/>
        </w:rPr>
        <w:t xml:space="preserve"> </w:t>
      </w:r>
      <w:r w:rsidRPr="001555B1">
        <w:rPr>
          <w:sz w:val="28"/>
          <w:szCs w:val="28"/>
        </w:rPr>
        <w:t>расположен</w:t>
      </w:r>
      <w:r w:rsidRPr="001555B1">
        <w:rPr>
          <w:spacing w:val="-16"/>
          <w:sz w:val="28"/>
          <w:szCs w:val="28"/>
        </w:rPr>
        <w:t xml:space="preserve"> </w:t>
      </w:r>
      <w:r w:rsidRPr="001555B1">
        <w:rPr>
          <w:sz w:val="28"/>
          <w:szCs w:val="28"/>
        </w:rPr>
        <w:t>(далее</w:t>
      </w:r>
      <w:r w:rsidRPr="001555B1">
        <w:rPr>
          <w:spacing w:val="-16"/>
          <w:sz w:val="28"/>
          <w:szCs w:val="28"/>
        </w:rPr>
        <w:t xml:space="preserve"> </w:t>
      </w:r>
      <w:r w:rsidRPr="001555B1">
        <w:rPr>
          <w:sz w:val="28"/>
          <w:szCs w:val="28"/>
        </w:rPr>
        <w:t>-</w:t>
      </w:r>
      <w:r w:rsidRPr="001555B1">
        <w:rPr>
          <w:spacing w:val="-16"/>
          <w:sz w:val="28"/>
          <w:szCs w:val="28"/>
        </w:rPr>
        <w:t xml:space="preserve"> </w:t>
      </w:r>
      <w:r w:rsidRPr="001555B1">
        <w:rPr>
          <w:sz w:val="28"/>
          <w:szCs w:val="28"/>
        </w:rPr>
        <w:t>проведение</w:t>
      </w:r>
      <w:r w:rsidRPr="001555B1">
        <w:rPr>
          <w:spacing w:val="-16"/>
          <w:sz w:val="28"/>
          <w:szCs w:val="28"/>
        </w:rPr>
        <w:t xml:space="preserve"> </w:t>
      </w:r>
      <w:r w:rsidRPr="001555B1">
        <w:rPr>
          <w:sz w:val="28"/>
          <w:szCs w:val="28"/>
        </w:rPr>
        <w:t>осмотра),</w:t>
      </w:r>
      <w:r w:rsidRPr="001555B1">
        <w:rPr>
          <w:spacing w:val="27"/>
          <w:sz w:val="28"/>
          <w:szCs w:val="28"/>
        </w:rPr>
        <w:t xml:space="preserve"> </w:t>
      </w:r>
      <w:r w:rsidRPr="001555B1">
        <w:rPr>
          <w:sz w:val="28"/>
          <w:szCs w:val="28"/>
        </w:rPr>
        <w:t>с</w:t>
      </w:r>
      <w:r w:rsidRPr="001555B1">
        <w:rPr>
          <w:spacing w:val="10"/>
          <w:sz w:val="28"/>
          <w:szCs w:val="28"/>
        </w:rPr>
        <w:t xml:space="preserve"> </w:t>
      </w:r>
      <w:r w:rsidRPr="001555B1">
        <w:rPr>
          <w:sz w:val="28"/>
          <w:szCs w:val="28"/>
        </w:rPr>
        <w:t>целью</w:t>
      </w:r>
      <w:r w:rsidRPr="001555B1">
        <w:rPr>
          <w:spacing w:val="10"/>
          <w:sz w:val="28"/>
          <w:szCs w:val="28"/>
        </w:rPr>
        <w:t xml:space="preserve"> </w:t>
      </w:r>
      <w:r w:rsidRPr="001555B1">
        <w:rPr>
          <w:sz w:val="28"/>
          <w:szCs w:val="28"/>
        </w:rPr>
        <w:t>подтверждения,</w:t>
      </w:r>
      <w:r w:rsidRPr="001555B1">
        <w:rPr>
          <w:spacing w:val="10"/>
          <w:sz w:val="28"/>
          <w:szCs w:val="28"/>
        </w:rPr>
        <w:t xml:space="preserve"> </w:t>
      </w:r>
      <w:r w:rsidRPr="001555B1">
        <w:rPr>
          <w:sz w:val="28"/>
          <w:szCs w:val="28"/>
        </w:rPr>
        <w:t>что</w:t>
      </w:r>
      <w:r w:rsidRPr="001555B1">
        <w:rPr>
          <w:spacing w:val="10"/>
          <w:sz w:val="28"/>
          <w:szCs w:val="28"/>
        </w:rPr>
        <w:t xml:space="preserve"> </w:t>
      </w:r>
      <w:r w:rsidRPr="001555B1">
        <w:rPr>
          <w:sz w:val="28"/>
          <w:szCs w:val="28"/>
        </w:rPr>
        <w:t>на</w:t>
      </w:r>
      <w:r w:rsidRPr="001555B1">
        <w:rPr>
          <w:spacing w:val="10"/>
          <w:sz w:val="28"/>
          <w:szCs w:val="28"/>
        </w:rPr>
        <w:t xml:space="preserve"> </w:t>
      </w:r>
      <w:r w:rsidRPr="001555B1">
        <w:rPr>
          <w:spacing w:val="-1"/>
          <w:sz w:val="28"/>
          <w:szCs w:val="28"/>
        </w:rPr>
        <w:t>момент</w:t>
      </w:r>
      <w:r w:rsidRPr="001555B1">
        <w:rPr>
          <w:spacing w:val="9"/>
          <w:sz w:val="28"/>
          <w:szCs w:val="28"/>
        </w:rPr>
        <w:t xml:space="preserve"> </w:t>
      </w:r>
      <w:r w:rsidRPr="001555B1">
        <w:rPr>
          <w:sz w:val="28"/>
          <w:szCs w:val="28"/>
        </w:rPr>
        <w:t>проведения</w:t>
      </w:r>
      <w:r w:rsidRPr="001555B1">
        <w:rPr>
          <w:spacing w:val="10"/>
          <w:sz w:val="28"/>
          <w:szCs w:val="28"/>
        </w:rPr>
        <w:t xml:space="preserve"> </w:t>
      </w:r>
      <w:r w:rsidRPr="001555B1">
        <w:rPr>
          <w:sz w:val="28"/>
          <w:szCs w:val="28"/>
        </w:rPr>
        <w:t>мероприятий</w:t>
      </w:r>
      <w:r w:rsidRPr="001555B1">
        <w:rPr>
          <w:spacing w:val="10"/>
          <w:sz w:val="28"/>
          <w:szCs w:val="28"/>
        </w:rPr>
        <w:t xml:space="preserve"> </w:t>
      </w:r>
      <w:r w:rsidRPr="001555B1">
        <w:rPr>
          <w:sz w:val="28"/>
          <w:szCs w:val="28"/>
        </w:rPr>
        <w:t>по</w:t>
      </w:r>
      <w:r w:rsidRPr="001555B1">
        <w:rPr>
          <w:spacing w:val="25"/>
          <w:sz w:val="28"/>
          <w:szCs w:val="28"/>
        </w:rPr>
        <w:t xml:space="preserve"> </w:t>
      </w:r>
      <w:r w:rsidRPr="001555B1">
        <w:rPr>
          <w:sz w:val="28"/>
          <w:szCs w:val="28"/>
        </w:rPr>
        <w:t>выявлению</w:t>
      </w:r>
      <w:r w:rsidRPr="001555B1">
        <w:rPr>
          <w:spacing w:val="17"/>
          <w:sz w:val="28"/>
          <w:szCs w:val="28"/>
        </w:rPr>
        <w:t xml:space="preserve"> </w:t>
      </w:r>
      <w:r w:rsidRPr="001555B1">
        <w:rPr>
          <w:sz w:val="28"/>
          <w:szCs w:val="28"/>
        </w:rPr>
        <w:t>лиц,</w:t>
      </w:r>
      <w:r w:rsidRPr="001555B1">
        <w:rPr>
          <w:spacing w:val="17"/>
          <w:sz w:val="28"/>
          <w:szCs w:val="28"/>
        </w:rPr>
        <w:t xml:space="preserve"> </w:t>
      </w:r>
      <w:r w:rsidRPr="001555B1">
        <w:rPr>
          <w:sz w:val="28"/>
          <w:szCs w:val="28"/>
        </w:rPr>
        <w:t>использующих</w:t>
      </w:r>
      <w:r w:rsidRPr="001555B1">
        <w:rPr>
          <w:spacing w:val="17"/>
          <w:sz w:val="28"/>
          <w:szCs w:val="28"/>
        </w:rPr>
        <w:t xml:space="preserve"> </w:t>
      </w:r>
      <w:r w:rsidRPr="001555B1">
        <w:rPr>
          <w:sz w:val="28"/>
          <w:szCs w:val="28"/>
        </w:rPr>
        <w:t>гаражи,</w:t>
      </w:r>
      <w:r w:rsidRPr="001555B1">
        <w:rPr>
          <w:spacing w:val="17"/>
          <w:sz w:val="28"/>
          <w:szCs w:val="28"/>
        </w:rPr>
        <w:t xml:space="preserve"> </w:t>
      </w:r>
      <w:r w:rsidRPr="001555B1">
        <w:rPr>
          <w:sz w:val="28"/>
          <w:szCs w:val="28"/>
        </w:rPr>
        <w:t>права</w:t>
      </w:r>
      <w:r w:rsidRPr="001555B1">
        <w:rPr>
          <w:spacing w:val="17"/>
          <w:sz w:val="28"/>
          <w:szCs w:val="28"/>
        </w:rPr>
        <w:t xml:space="preserve"> </w:t>
      </w:r>
      <w:r w:rsidRPr="001555B1">
        <w:rPr>
          <w:sz w:val="28"/>
          <w:szCs w:val="28"/>
        </w:rPr>
        <w:t>на</w:t>
      </w:r>
      <w:r w:rsidRPr="001555B1">
        <w:rPr>
          <w:spacing w:val="17"/>
          <w:sz w:val="28"/>
          <w:szCs w:val="28"/>
        </w:rPr>
        <w:t xml:space="preserve"> </w:t>
      </w:r>
      <w:r w:rsidRPr="001555B1">
        <w:rPr>
          <w:sz w:val="28"/>
          <w:szCs w:val="28"/>
        </w:rPr>
        <w:t>которые</w:t>
      </w:r>
      <w:r w:rsidRPr="001555B1">
        <w:rPr>
          <w:spacing w:val="17"/>
          <w:sz w:val="28"/>
          <w:szCs w:val="28"/>
        </w:rPr>
        <w:t xml:space="preserve"> </w:t>
      </w:r>
      <w:r w:rsidRPr="001555B1">
        <w:rPr>
          <w:sz w:val="28"/>
          <w:szCs w:val="28"/>
        </w:rPr>
        <w:t>не зарегистрированы</w:t>
      </w:r>
      <w:r w:rsidRPr="001555B1">
        <w:rPr>
          <w:spacing w:val="42"/>
          <w:sz w:val="28"/>
          <w:szCs w:val="28"/>
        </w:rPr>
        <w:t xml:space="preserve"> </w:t>
      </w:r>
      <w:r w:rsidRPr="001555B1">
        <w:rPr>
          <w:sz w:val="28"/>
          <w:szCs w:val="28"/>
        </w:rPr>
        <w:t>в</w:t>
      </w:r>
      <w:r w:rsidRPr="001555B1">
        <w:rPr>
          <w:spacing w:val="42"/>
          <w:sz w:val="28"/>
          <w:szCs w:val="28"/>
        </w:rPr>
        <w:t xml:space="preserve"> </w:t>
      </w:r>
      <w:r w:rsidRPr="001555B1">
        <w:rPr>
          <w:sz w:val="28"/>
          <w:szCs w:val="28"/>
        </w:rPr>
        <w:t>Едином</w:t>
      </w:r>
      <w:r w:rsidRPr="001555B1">
        <w:rPr>
          <w:spacing w:val="42"/>
          <w:sz w:val="28"/>
          <w:szCs w:val="28"/>
        </w:rPr>
        <w:t xml:space="preserve"> </w:t>
      </w:r>
      <w:r w:rsidRPr="001555B1">
        <w:rPr>
          <w:spacing w:val="-1"/>
          <w:sz w:val="28"/>
          <w:szCs w:val="28"/>
        </w:rPr>
        <w:t>государственном</w:t>
      </w:r>
      <w:r w:rsidRPr="001555B1">
        <w:rPr>
          <w:spacing w:val="42"/>
          <w:sz w:val="28"/>
          <w:szCs w:val="28"/>
        </w:rPr>
        <w:t xml:space="preserve"> </w:t>
      </w:r>
      <w:r w:rsidRPr="001555B1">
        <w:rPr>
          <w:sz w:val="28"/>
          <w:szCs w:val="28"/>
        </w:rPr>
        <w:t>реестре</w:t>
      </w:r>
      <w:r w:rsidRPr="001555B1">
        <w:rPr>
          <w:spacing w:val="42"/>
          <w:sz w:val="28"/>
          <w:szCs w:val="28"/>
        </w:rPr>
        <w:t xml:space="preserve"> </w:t>
      </w:r>
      <w:r w:rsidRPr="001555B1">
        <w:rPr>
          <w:sz w:val="28"/>
          <w:szCs w:val="28"/>
        </w:rPr>
        <w:t>недвижимости,</w:t>
      </w:r>
      <w:r w:rsidRPr="001555B1">
        <w:rPr>
          <w:spacing w:val="42"/>
          <w:sz w:val="28"/>
          <w:szCs w:val="28"/>
        </w:rPr>
        <w:t xml:space="preserve"> </w:t>
      </w:r>
      <w:r w:rsidRPr="001555B1">
        <w:rPr>
          <w:sz w:val="28"/>
          <w:szCs w:val="28"/>
        </w:rPr>
        <w:t>такой</w:t>
      </w:r>
      <w:r w:rsidRPr="001555B1">
        <w:rPr>
          <w:spacing w:val="28"/>
          <w:sz w:val="28"/>
          <w:szCs w:val="28"/>
        </w:rPr>
        <w:t xml:space="preserve"> </w:t>
      </w:r>
      <w:r w:rsidRPr="001555B1">
        <w:rPr>
          <w:sz w:val="28"/>
          <w:szCs w:val="28"/>
        </w:rPr>
        <w:t>гараж</w:t>
      </w:r>
      <w:r w:rsidRPr="001555B1">
        <w:rPr>
          <w:spacing w:val="-1"/>
          <w:sz w:val="28"/>
          <w:szCs w:val="28"/>
        </w:rPr>
        <w:t xml:space="preserve"> </w:t>
      </w:r>
      <w:r w:rsidRPr="001555B1">
        <w:rPr>
          <w:sz w:val="28"/>
          <w:szCs w:val="28"/>
        </w:rPr>
        <w:t>не прекратил</w:t>
      </w:r>
      <w:r w:rsidRPr="001555B1">
        <w:rPr>
          <w:spacing w:val="-1"/>
          <w:sz w:val="28"/>
          <w:szCs w:val="28"/>
        </w:rPr>
        <w:t xml:space="preserve"> </w:t>
      </w:r>
      <w:r w:rsidRPr="001555B1">
        <w:rPr>
          <w:sz w:val="28"/>
          <w:szCs w:val="28"/>
        </w:rPr>
        <w:t>свое</w:t>
      </w:r>
      <w:r w:rsidRPr="001555B1">
        <w:rPr>
          <w:spacing w:val="-1"/>
          <w:sz w:val="28"/>
          <w:szCs w:val="28"/>
        </w:rPr>
        <w:t xml:space="preserve"> </w:t>
      </w:r>
      <w:r w:rsidRPr="001555B1">
        <w:rPr>
          <w:sz w:val="28"/>
          <w:szCs w:val="28"/>
        </w:rPr>
        <w:t>существование.</w:t>
      </w:r>
    </w:p>
    <w:p w:rsidR="00E85B7A" w:rsidRPr="00280EA7" w:rsidRDefault="00E85B7A" w:rsidP="00D91C57">
      <w:pPr>
        <w:widowControl/>
        <w:numPr>
          <w:ilvl w:val="0"/>
          <w:numId w:val="5"/>
        </w:numPr>
        <w:tabs>
          <w:tab w:val="left" w:pos="426"/>
          <w:tab w:val="left" w:pos="1033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Проведение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осуществляется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комиссией,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состав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которой</w:t>
      </w:r>
      <w:r w:rsidRPr="00280EA7">
        <w:rPr>
          <w:spacing w:val="26"/>
          <w:sz w:val="28"/>
          <w:szCs w:val="28"/>
        </w:rPr>
        <w:t xml:space="preserve"> </w:t>
      </w:r>
      <w:r w:rsidRPr="00280EA7">
        <w:rPr>
          <w:sz w:val="28"/>
          <w:szCs w:val="28"/>
        </w:rPr>
        <w:t>утвержден</w:t>
      </w:r>
      <w:r w:rsidRPr="00280EA7">
        <w:rPr>
          <w:spacing w:val="56"/>
          <w:sz w:val="28"/>
          <w:szCs w:val="28"/>
        </w:rPr>
        <w:t xml:space="preserve"> </w:t>
      </w:r>
      <w:r w:rsidRPr="00280EA7">
        <w:rPr>
          <w:sz w:val="28"/>
          <w:szCs w:val="28"/>
        </w:rPr>
        <w:t>настоящим</w:t>
      </w:r>
      <w:r w:rsidRPr="00280EA7">
        <w:rPr>
          <w:spacing w:val="56"/>
          <w:sz w:val="28"/>
          <w:szCs w:val="28"/>
        </w:rPr>
        <w:t xml:space="preserve"> </w:t>
      </w:r>
      <w:r w:rsidRPr="00280EA7">
        <w:rPr>
          <w:sz w:val="28"/>
          <w:szCs w:val="28"/>
        </w:rPr>
        <w:t>постановлением</w:t>
      </w:r>
      <w:r w:rsidRPr="00280EA7">
        <w:rPr>
          <w:spacing w:val="56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(приложение</w:t>
      </w:r>
      <w:r w:rsidRPr="00280EA7">
        <w:rPr>
          <w:spacing w:val="56"/>
          <w:sz w:val="28"/>
          <w:szCs w:val="28"/>
        </w:rPr>
        <w:t xml:space="preserve"> </w:t>
      </w:r>
      <w:r w:rsidRPr="00280EA7">
        <w:rPr>
          <w:sz w:val="28"/>
          <w:szCs w:val="28"/>
        </w:rPr>
        <w:t>№</w:t>
      </w:r>
      <w:r w:rsidRPr="00280EA7">
        <w:rPr>
          <w:spacing w:val="56"/>
          <w:sz w:val="28"/>
          <w:szCs w:val="28"/>
        </w:rPr>
        <w:t xml:space="preserve"> </w:t>
      </w:r>
      <w:r w:rsidRPr="00280EA7">
        <w:rPr>
          <w:sz w:val="28"/>
          <w:szCs w:val="28"/>
        </w:rPr>
        <w:t>2)</w:t>
      </w:r>
      <w:r w:rsidRPr="00280EA7">
        <w:rPr>
          <w:spacing w:val="56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56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количестве</w:t>
      </w:r>
      <w:r w:rsidRPr="00280EA7">
        <w:rPr>
          <w:spacing w:val="56"/>
          <w:sz w:val="28"/>
          <w:szCs w:val="28"/>
        </w:rPr>
        <w:t xml:space="preserve"> </w:t>
      </w:r>
      <w:r w:rsidRPr="00280EA7">
        <w:rPr>
          <w:sz w:val="28"/>
          <w:szCs w:val="28"/>
        </w:rPr>
        <w:t>не менее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трех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человек.</w:t>
      </w:r>
    </w:p>
    <w:p w:rsidR="00E85B7A" w:rsidRPr="00280EA7" w:rsidRDefault="00E85B7A" w:rsidP="00D91C57">
      <w:pPr>
        <w:tabs>
          <w:tab w:val="left" w:pos="426"/>
        </w:tabs>
        <w:kinsoku w:val="0"/>
        <w:overflowPunct w:val="0"/>
        <w:ind w:left="-567" w:right="-1" w:firstLine="567"/>
        <w:jc w:val="both"/>
        <w:rPr>
          <w:color w:val="000000"/>
          <w:sz w:val="28"/>
          <w:szCs w:val="28"/>
        </w:rPr>
      </w:pPr>
      <w:r w:rsidRPr="00280EA7">
        <w:rPr>
          <w:sz w:val="28"/>
          <w:szCs w:val="28"/>
        </w:rPr>
        <w:lastRenderedPageBreak/>
        <w:t>Уполномоченный</w:t>
      </w:r>
      <w:r w:rsidRPr="00280EA7">
        <w:rPr>
          <w:spacing w:val="-18"/>
          <w:sz w:val="28"/>
          <w:szCs w:val="28"/>
        </w:rPr>
        <w:t xml:space="preserve"> </w:t>
      </w:r>
      <w:r w:rsidRPr="00280EA7">
        <w:rPr>
          <w:sz w:val="28"/>
          <w:szCs w:val="28"/>
        </w:rPr>
        <w:t>орган</w:t>
      </w:r>
      <w:r w:rsidRPr="00280EA7">
        <w:rPr>
          <w:spacing w:val="-1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размещает</w:t>
      </w:r>
      <w:r w:rsidRPr="00280EA7">
        <w:rPr>
          <w:spacing w:val="-18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-18"/>
          <w:sz w:val="28"/>
          <w:szCs w:val="28"/>
        </w:rPr>
        <w:t xml:space="preserve"> </w:t>
      </w:r>
      <w:r w:rsidRPr="00280EA7">
        <w:rPr>
          <w:sz w:val="28"/>
          <w:szCs w:val="28"/>
        </w:rPr>
        <w:t>официальном</w:t>
      </w:r>
      <w:r w:rsidRPr="00280EA7">
        <w:rPr>
          <w:spacing w:val="-18"/>
          <w:sz w:val="28"/>
          <w:szCs w:val="28"/>
        </w:rPr>
        <w:t xml:space="preserve"> </w:t>
      </w:r>
      <w:r w:rsidRPr="00280EA7">
        <w:rPr>
          <w:sz w:val="28"/>
          <w:szCs w:val="28"/>
        </w:rPr>
        <w:t>сайте</w:t>
      </w:r>
      <w:r w:rsidRPr="00280EA7">
        <w:rPr>
          <w:spacing w:val="-18"/>
          <w:sz w:val="28"/>
          <w:szCs w:val="28"/>
        </w:rPr>
        <w:t xml:space="preserve"> </w:t>
      </w:r>
      <w:r w:rsidR="004F1084" w:rsidRPr="00280EA7">
        <w:rPr>
          <w:sz w:val="28"/>
          <w:szCs w:val="28"/>
        </w:rPr>
        <w:t xml:space="preserve">муниципального </w:t>
      </w:r>
      <w:r w:rsidR="004F1084" w:rsidRPr="00E85B7A">
        <w:rPr>
          <w:sz w:val="28"/>
          <w:szCs w:val="28"/>
        </w:rPr>
        <w:t>района «Бабаюртовский район»</w:t>
      </w:r>
      <w:r w:rsidRPr="00280EA7">
        <w:rPr>
          <w:color w:val="000000"/>
          <w:sz w:val="28"/>
          <w:szCs w:val="28"/>
        </w:rPr>
        <w:t>,</w:t>
      </w:r>
      <w:r w:rsidRPr="00280EA7">
        <w:rPr>
          <w:color w:val="000000"/>
          <w:spacing w:val="-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а</w:t>
      </w:r>
      <w:r w:rsidRPr="00280EA7">
        <w:rPr>
          <w:color w:val="000000"/>
          <w:spacing w:val="-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также</w:t>
      </w:r>
      <w:r w:rsidRPr="00280EA7">
        <w:rPr>
          <w:color w:val="000000"/>
          <w:spacing w:val="-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 xml:space="preserve">на </w:t>
      </w:r>
      <w:r w:rsidRPr="00280EA7">
        <w:rPr>
          <w:color w:val="000000"/>
          <w:spacing w:val="-1"/>
          <w:sz w:val="28"/>
          <w:szCs w:val="28"/>
        </w:rPr>
        <w:t>информационных</w:t>
      </w:r>
      <w:r w:rsidRPr="00280EA7">
        <w:rPr>
          <w:color w:val="000000"/>
          <w:spacing w:val="46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щитах</w:t>
      </w:r>
      <w:r w:rsidRPr="00280EA7">
        <w:rPr>
          <w:color w:val="000000"/>
          <w:spacing w:val="46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в</w:t>
      </w:r>
      <w:r w:rsidRPr="00280EA7">
        <w:rPr>
          <w:color w:val="000000"/>
          <w:spacing w:val="46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границах</w:t>
      </w:r>
      <w:r w:rsidRPr="00280EA7">
        <w:rPr>
          <w:color w:val="000000"/>
          <w:spacing w:val="46"/>
          <w:sz w:val="28"/>
          <w:szCs w:val="28"/>
        </w:rPr>
        <w:t xml:space="preserve"> </w:t>
      </w:r>
      <w:r w:rsidR="004F1084" w:rsidRPr="00280EA7">
        <w:rPr>
          <w:sz w:val="28"/>
          <w:szCs w:val="28"/>
        </w:rPr>
        <w:t xml:space="preserve">муниципального </w:t>
      </w:r>
      <w:r w:rsidR="004F1084" w:rsidRPr="00E85B7A">
        <w:rPr>
          <w:sz w:val="28"/>
          <w:szCs w:val="28"/>
        </w:rPr>
        <w:t>района «Бабаюртовский район»</w:t>
      </w:r>
      <w:r w:rsidRPr="00280EA7">
        <w:rPr>
          <w:i/>
          <w:iCs/>
          <w:color w:val="0070C0"/>
          <w:spacing w:val="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Республики</w:t>
      </w:r>
      <w:r w:rsidRPr="00280EA7">
        <w:rPr>
          <w:color w:val="000000"/>
          <w:spacing w:val="7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 xml:space="preserve">Дагестан </w:t>
      </w:r>
      <w:r w:rsidRPr="00280EA7">
        <w:rPr>
          <w:color w:val="000000"/>
          <w:spacing w:val="-1"/>
          <w:sz w:val="28"/>
          <w:szCs w:val="28"/>
        </w:rPr>
        <w:t>уведомление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проведении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осмотра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(осмотров)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гаража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(гаражей)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с</w:t>
      </w:r>
      <w:r w:rsidRPr="00280EA7">
        <w:rPr>
          <w:color w:val="000000"/>
          <w:spacing w:val="1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указанием</w:t>
      </w:r>
      <w:r w:rsidRPr="00280EA7">
        <w:rPr>
          <w:color w:val="000000"/>
          <w:spacing w:val="20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даты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проведения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осмотра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(осмотров)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периода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времени,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в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течение</w:t>
      </w:r>
      <w:r w:rsidRPr="00280EA7">
        <w:rPr>
          <w:color w:val="000000"/>
          <w:spacing w:val="18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 xml:space="preserve">которого </w:t>
      </w:r>
      <w:r w:rsidRPr="00280EA7">
        <w:rPr>
          <w:color w:val="000000"/>
          <w:spacing w:val="-1"/>
          <w:sz w:val="28"/>
          <w:szCs w:val="28"/>
        </w:rPr>
        <w:t>будет</w:t>
      </w:r>
      <w:r w:rsidRPr="00280EA7">
        <w:rPr>
          <w:color w:val="000000"/>
          <w:spacing w:val="2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проводиться</w:t>
      </w:r>
      <w:r w:rsidRPr="00280EA7">
        <w:rPr>
          <w:color w:val="000000"/>
          <w:spacing w:val="2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такой</w:t>
      </w:r>
      <w:r w:rsidRPr="00280EA7">
        <w:rPr>
          <w:color w:val="000000"/>
          <w:spacing w:val="2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осмотр.</w:t>
      </w:r>
      <w:r w:rsidRPr="00280EA7">
        <w:rPr>
          <w:color w:val="000000"/>
          <w:spacing w:val="2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Указанное</w:t>
      </w:r>
      <w:r w:rsidRPr="00280EA7">
        <w:rPr>
          <w:color w:val="000000"/>
          <w:spacing w:val="25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уведомление</w:t>
      </w:r>
      <w:r w:rsidRPr="00280EA7">
        <w:rPr>
          <w:color w:val="000000"/>
          <w:spacing w:val="2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может</w:t>
      </w:r>
      <w:r w:rsidRPr="00280EA7">
        <w:rPr>
          <w:color w:val="000000"/>
          <w:spacing w:val="2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также</w:t>
      </w:r>
      <w:r w:rsidRPr="00280EA7">
        <w:rPr>
          <w:color w:val="000000"/>
          <w:spacing w:val="2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быть</w:t>
      </w:r>
      <w:r w:rsidRPr="00280EA7">
        <w:rPr>
          <w:color w:val="000000"/>
          <w:spacing w:val="28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размещено</w:t>
      </w:r>
      <w:r w:rsidRPr="00280EA7">
        <w:rPr>
          <w:color w:val="000000"/>
          <w:spacing w:val="62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или</w:t>
      </w:r>
      <w:r w:rsidRPr="00280EA7">
        <w:rPr>
          <w:color w:val="000000"/>
          <w:spacing w:val="6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опубликовано</w:t>
      </w:r>
      <w:r w:rsidRPr="00280EA7">
        <w:rPr>
          <w:color w:val="000000"/>
          <w:spacing w:val="6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в</w:t>
      </w:r>
      <w:r w:rsidRPr="00280EA7">
        <w:rPr>
          <w:color w:val="000000"/>
          <w:spacing w:val="6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иных</w:t>
      </w:r>
      <w:r w:rsidRPr="00280EA7">
        <w:rPr>
          <w:color w:val="000000"/>
          <w:spacing w:val="6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источниках</w:t>
      </w:r>
      <w:r w:rsidRPr="00280EA7">
        <w:rPr>
          <w:color w:val="000000"/>
          <w:spacing w:val="63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или</w:t>
      </w:r>
      <w:r w:rsidRPr="00280EA7">
        <w:rPr>
          <w:color w:val="000000"/>
          <w:spacing w:val="63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средствах</w:t>
      </w:r>
      <w:r w:rsidRPr="00280EA7">
        <w:rPr>
          <w:color w:val="000000"/>
          <w:spacing w:val="63"/>
          <w:sz w:val="28"/>
          <w:szCs w:val="28"/>
        </w:rPr>
        <w:t xml:space="preserve"> </w:t>
      </w:r>
      <w:r w:rsidRPr="00280EA7">
        <w:rPr>
          <w:color w:val="000000"/>
          <w:spacing w:val="-1"/>
          <w:sz w:val="28"/>
          <w:szCs w:val="28"/>
        </w:rPr>
        <w:t>массовой</w:t>
      </w:r>
      <w:r w:rsidRPr="00280EA7">
        <w:rPr>
          <w:color w:val="000000"/>
          <w:spacing w:val="45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информации.</w:t>
      </w:r>
    </w:p>
    <w:p w:rsidR="00E85B7A" w:rsidRPr="00280EA7" w:rsidRDefault="00E85B7A" w:rsidP="00D91C57">
      <w:pPr>
        <w:widowControl/>
        <w:numPr>
          <w:ilvl w:val="0"/>
          <w:numId w:val="5"/>
        </w:numPr>
        <w:tabs>
          <w:tab w:val="left" w:pos="426"/>
          <w:tab w:val="left" w:pos="965"/>
        </w:tabs>
        <w:kinsoku w:val="0"/>
        <w:overflowPunct w:val="0"/>
        <w:ind w:left="-567" w:right="-1" w:firstLine="567"/>
        <w:jc w:val="both"/>
        <w:rPr>
          <w:spacing w:val="-1"/>
          <w:sz w:val="28"/>
          <w:szCs w:val="28"/>
        </w:rPr>
      </w:pPr>
      <w:r w:rsidRPr="00280EA7">
        <w:rPr>
          <w:sz w:val="28"/>
          <w:szCs w:val="28"/>
        </w:rPr>
        <w:t>В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отношении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гаражей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земельных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участков,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которых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они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расположены,</w:t>
      </w:r>
      <w:r w:rsidRPr="00280EA7">
        <w:rPr>
          <w:spacing w:val="44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44"/>
          <w:sz w:val="28"/>
          <w:szCs w:val="28"/>
        </w:rPr>
        <w:t xml:space="preserve"> </w:t>
      </w:r>
      <w:r w:rsidRPr="00280EA7">
        <w:rPr>
          <w:sz w:val="28"/>
          <w:szCs w:val="28"/>
        </w:rPr>
        <w:t>указанную</w:t>
      </w:r>
      <w:r w:rsidRPr="00280EA7">
        <w:rPr>
          <w:spacing w:val="44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4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уведомлении</w:t>
      </w:r>
      <w:r w:rsidRPr="00280EA7">
        <w:rPr>
          <w:spacing w:val="44"/>
          <w:sz w:val="28"/>
          <w:szCs w:val="28"/>
        </w:rPr>
        <w:t xml:space="preserve"> </w:t>
      </w:r>
      <w:r w:rsidRPr="00280EA7">
        <w:rPr>
          <w:sz w:val="28"/>
          <w:szCs w:val="28"/>
        </w:rPr>
        <w:t>дату</w:t>
      </w:r>
      <w:r w:rsidRPr="00280EA7">
        <w:rPr>
          <w:spacing w:val="44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комиссия</w:t>
      </w:r>
      <w:r w:rsidRPr="00280EA7">
        <w:rPr>
          <w:spacing w:val="44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проводит</w:t>
      </w:r>
      <w:r w:rsidRPr="00280EA7">
        <w:rPr>
          <w:spacing w:val="20"/>
          <w:sz w:val="28"/>
          <w:szCs w:val="28"/>
        </w:rPr>
        <w:t xml:space="preserve"> </w:t>
      </w:r>
      <w:r w:rsidRPr="00280EA7">
        <w:rPr>
          <w:sz w:val="28"/>
          <w:szCs w:val="28"/>
        </w:rPr>
        <w:t>визуальный</w:t>
      </w:r>
      <w:r w:rsidRPr="00280EA7">
        <w:rPr>
          <w:spacing w:val="29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</w:t>
      </w:r>
      <w:r w:rsidRPr="00280EA7">
        <w:rPr>
          <w:spacing w:val="29"/>
          <w:sz w:val="28"/>
          <w:szCs w:val="28"/>
        </w:rPr>
        <w:t xml:space="preserve"> </w:t>
      </w:r>
      <w:r w:rsidRPr="00280EA7">
        <w:rPr>
          <w:sz w:val="28"/>
          <w:szCs w:val="28"/>
        </w:rPr>
        <w:t>либо</w:t>
      </w:r>
      <w:r w:rsidRPr="00280EA7">
        <w:rPr>
          <w:spacing w:val="29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</w:t>
      </w:r>
      <w:r w:rsidRPr="00280EA7">
        <w:rPr>
          <w:spacing w:val="29"/>
          <w:sz w:val="28"/>
          <w:szCs w:val="28"/>
        </w:rPr>
        <w:t xml:space="preserve"> </w:t>
      </w:r>
      <w:r w:rsidRPr="00280EA7">
        <w:rPr>
          <w:sz w:val="28"/>
          <w:szCs w:val="28"/>
        </w:rPr>
        <w:t>с</w:t>
      </w:r>
      <w:r w:rsidRPr="00280EA7">
        <w:rPr>
          <w:spacing w:val="29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использованием</w:t>
      </w:r>
      <w:r w:rsidRPr="00280EA7">
        <w:rPr>
          <w:spacing w:val="29"/>
          <w:sz w:val="28"/>
          <w:szCs w:val="28"/>
        </w:rPr>
        <w:t xml:space="preserve"> </w:t>
      </w:r>
      <w:r w:rsidRPr="00280EA7">
        <w:rPr>
          <w:sz w:val="28"/>
          <w:szCs w:val="28"/>
        </w:rPr>
        <w:t>технических</w:t>
      </w:r>
      <w:r w:rsidRPr="00280EA7">
        <w:rPr>
          <w:spacing w:val="29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средств</w:t>
      </w:r>
      <w:r w:rsidRPr="00280EA7">
        <w:rPr>
          <w:spacing w:val="30"/>
          <w:sz w:val="28"/>
          <w:szCs w:val="28"/>
        </w:rPr>
        <w:t xml:space="preserve"> </w:t>
      </w:r>
      <w:r w:rsidRPr="00280EA7">
        <w:rPr>
          <w:sz w:val="28"/>
          <w:szCs w:val="28"/>
        </w:rPr>
        <w:t>для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дистанционного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зондирования земли (например, с применением </w:t>
      </w:r>
      <w:r w:rsidRPr="00280EA7">
        <w:rPr>
          <w:spacing w:val="-1"/>
          <w:sz w:val="28"/>
          <w:szCs w:val="28"/>
        </w:rPr>
        <w:t>беспилотных</w:t>
      </w:r>
      <w:r w:rsidRPr="00280EA7">
        <w:rPr>
          <w:spacing w:val="20"/>
          <w:sz w:val="28"/>
          <w:szCs w:val="28"/>
        </w:rPr>
        <w:t xml:space="preserve"> </w:t>
      </w:r>
      <w:r w:rsidRPr="00280EA7">
        <w:rPr>
          <w:sz w:val="28"/>
          <w:szCs w:val="28"/>
        </w:rPr>
        <w:t>летательных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аппаратов или иных подобных</w:t>
      </w:r>
      <w:r w:rsidRPr="00280EA7">
        <w:rPr>
          <w:spacing w:val="-1"/>
          <w:sz w:val="28"/>
          <w:szCs w:val="28"/>
        </w:rPr>
        <w:t xml:space="preserve"> средств).</w:t>
      </w:r>
    </w:p>
    <w:p w:rsidR="00E85B7A" w:rsidRPr="00280EA7" w:rsidRDefault="00E85B7A" w:rsidP="00D91C57">
      <w:pPr>
        <w:widowControl/>
        <w:numPr>
          <w:ilvl w:val="0"/>
          <w:numId w:val="5"/>
        </w:numPr>
        <w:tabs>
          <w:tab w:val="left" w:pos="426"/>
          <w:tab w:val="left" w:pos="944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В</w:t>
      </w:r>
      <w:r w:rsidRPr="00280EA7">
        <w:rPr>
          <w:spacing w:val="55"/>
          <w:sz w:val="28"/>
          <w:szCs w:val="28"/>
        </w:rPr>
        <w:t xml:space="preserve"> </w:t>
      </w:r>
      <w:r w:rsidRPr="00280EA7">
        <w:rPr>
          <w:sz w:val="28"/>
          <w:szCs w:val="28"/>
        </w:rPr>
        <w:t>ходе</w:t>
      </w:r>
      <w:r w:rsidRPr="00280EA7">
        <w:rPr>
          <w:spacing w:val="55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проведения</w:t>
      </w:r>
      <w:r w:rsidRPr="00280EA7">
        <w:rPr>
          <w:spacing w:val="55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</w:t>
      </w:r>
      <w:r w:rsidRPr="00280EA7">
        <w:rPr>
          <w:spacing w:val="55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осуществляется</w:t>
      </w:r>
      <w:r w:rsidRPr="00280EA7">
        <w:rPr>
          <w:spacing w:val="55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фотосъемка</w:t>
      </w:r>
      <w:r w:rsidRPr="00280EA7">
        <w:rPr>
          <w:spacing w:val="55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55"/>
          <w:sz w:val="28"/>
          <w:szCs w:val="28"/>
        </w:rPr>
        <w:t xml:space="preserve"> </w:t>
      </w:r>
      <w:r w:rsidRPr="00280EA7">
        <w:rPr>
          <w:sz w:val="28"/>
          <w:szCs w:val="28"/>
        </w:rPr>
        <w:t>(или)</w:t>
      </w:r>
      <w:r w:rsidRPr="00280EA7">
        <w:rPr>
          <w:spacing w:val="4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видеосъемка,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z w:val="28"/>
          <w:szCs w:val="28"/>
        </w:rPr>
        <w:t>фиксирующая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z w:val="28"/>
          <w:szCs w:val="28"/>
        </w:rPr>
        <w:t>состояние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фактическое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z w:val="28"/>
          <w:szCs w:val="28"/>
        </w:rPr>
        <w:t>использование</w:t>
      </w:r>
      <w:r w:rsidRPr="00280EA7">
        <w:rPr>
          <w:spacing w:val="42"/>
          <w:sz w:val="28"/>
          <w:szCs w:val="28"/>
        </w:rPr>
        <w:t xml:space="preserve"> </w:t>
      </w:r>
      <w:r w:rsidRPr="00280EA7">
        <w:rPr>
          <w:sz w:val="28"/>
          <w:szCs w:val="28"/>
        </w:rPr>
        <w:t>указанного</w:t>
      </w:r>
      <w:r w:rsidRPr="00280EA7">
        <w:rPr>
          <w:spacing w:val="5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объекта(</w:t>
      </w:r>
      <w:proofErr w:type="spellStart"/>
      <w:r w:rsidRPr="00280EA7">
        <w:rPr>
          <w:spacing w:val="-1"/>
          <w:sz w:val="28"/>
          <w:szCs w:val="28"/>
        </w:rPr>
        <w:t>ов</w:t>
      </w:r>
      <w:proofErr w:type="spellEnd"/>
      <w:r w:rsidRPr="00280EA7">
        <w:rPr>
          <w:spacing w:val="-1"/>
          <w:sz w:val="28"/>
          <w:szCs w:val="28"/>
        </w:rPr>
        <w:t>)</w:t>
      </w:r>
      <w:r w:rsidRPr="00280EA7">
        <w:rPr>
          <w:spacing w:val="58"/>
          <w:sz w:val="28"/>
          <w:szCs w:val="28"/>
        </w:rPr>
        <w:t xml:space="preserve"> </w:t>
      </w:r>
      <w:r w:rsidRPr="00280EA7">
        <w:rPr>
          <w:sz w:val="28"/>
          <w:szCs w:val="28"/>
        </w:rPr>
        <w:t>с</w:t>
      </w:r>
      <w:r w:rsidRPr="00280EA7">
        <w:rPr>
          <w:spacing w:val="58"/>
          <w:sz w:val="28"/>
          <w:szCs w:val="28"/>
        </w:rPr>
        <w:t xml:space="preserve"> </w:t>
      </w:r>
      <w:r w:rsidRPr="00280EA7">
        <w:rPr>
          <w:sz w:val="28"/>
          <w:szCs w:val="28"/>
        </w:rPr>
        <w:t>указанием</w:t>
      </w:r>
      <w:r w:rsidRPr="00280EA7">
        <w:rPr>
          <w:spacing w:val="58"/>
          <w:sz w:val="28"/>
          <w:szCs w:val="28"/>
        </w:rPr>
        <w:t xml:space="preserve"> </w:t>
      </w:r>
      <w:r w:rsidRPr="00280EA7">
        <w:rPr>
          <w:sz w:val="28"/>
          <w:szCs w:val="28"/>
        </w:rPr>
        <w:t>места</w:t>
      </w:r>
      <w:r w:rsidRPr="00280EA7">
        <w:rPr>
          <w:spacing w:val="58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58"/>
          <w:sz w:val="28"/>
          <w:szCs w:val="28"/>
        </w:rPr>
        <w:t xml:space="preserve"> </w:t>
      </w:r>
      <w:r w:rsidRPr="00280EA7">
        <w:rPr>
          <w:sz w:val="28"/>
          <w:szCs w:val="28"/>
        </w:rPr>
        <w:t>даты</w:t>
      </w:r>
      <w:r w:rsidRPr="00280EA7">
        <w:rPr>
          <w:spacing w:val="5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съемки.</w:t>
      </w:r>
      <w:r w:rsidRPr="00280EA7">
        <w:rPr>
          <w:spacing w:val="58"/>
          <w:sz w:val="28"/>
          <w:szCs w:val="28"/>
        </w:rPr>
        <w:t xml:space="preserve"> </w:t>
      </w:r>
      <w:r w:rsidRPr="00280EA7">
        <w:rPr>
          <w:sz w:val="28"/>
          <w:szCs w:val="28"/>
        </w:rPr>
        <w:t>Материалы</w:t>
      </w:r>
      <w:r w:rsidRPr="00280EA7">
        <w:rPr>
          <w:spacing w:val="32"/>
          <w:sz w:val="28"/>
          <w:szCs w:val="28"/>
        </w:rPr>
        <w:t xml:space="preserve"> </w:t>
      </w:r>
      <w:r w:rsidRPr="00280EA7">
        <w:rPr>
          <w:sz w:val="28"/>
          <w:szCs w:val="28"/>
        </w:rPr>
        <w:t>фотофиксации и (или) видеофиксации прилагаются к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Акту осмотра.</w:t>
      </w:r>
    </w:p>
    <w:p w:rsidR="00E85B7A" w:rsidRPr="00280EA7" w:rsidRDefault="00E85B7A" w:rsidP="00D91C57">
      <w:pPr>
        <w:widowControl/>
        <w:numPr>
          <w:ilvl w:val="0"/>
          <w:numId w:val="5"/>
        </w:numPr>
        <w:tabs>
          <w:tab w:val="left" w:pos="426"/>
          <w:tab w:val="left" w:pos="827"/>
        </w:tabs>
        <w:kinsoku w:val="0"/>
        <w:overflowPunct w:val="0"/>
        <w:ind w:left="-567" w:right="-1" w:firstLine="567"/>
        <w:jc w:val="both"/>
        <w:rPr>
          <w:spacing w:val="-1"/>
          <w:sz w:val="28"/>
          <w:szCs w:val="28"/>
        </w:rPr>
      </w:pPr>
      <w:r w:rsidRPr="00280EA7">
        <w:rPr>
          <w:sz w:val="28"/>
          <w:szCs w:val="28"/>
        </w:rPr>
        <w:t>В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результате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оформляется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Акт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осмотра,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подписанный</w:t>
      </w:r>
      <w:r w:rsidRPr="00280EA7">
        <w:rPr>
          <w:spacing w:val="8"/>
          <w:sz w:val="28"/>
          <w:szCs w:val="28"/>
        </w:rPr>
        <w:t xml:space="preserve"> </w:t>
      </w:r>
      <w:r w:rsidRPr="00280EA7">
        <w:rPr>
          <w:sz w:val="28"/>
          <w:szCs w:val="28"/>
        </w:rPr>
        <w:t>членами</w:t>
      </w:r>
      <w:r w:rsidRPr="00280EA7">
        <w:rPr>
          <w:spacing w:val="20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комиссии.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В Акте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комиссией</w:t>
      </w:r>
      <w:r w:rsidRPr="00280EA7">
        <w:rPr>
          <w:spacing w:val="-1"/>
          <w:sz w:val="28"/>
          <w:szCs w:val="28"/>
        </w:rPr>
        <w:t xml:space="preserve"> указываются:</w:t>
      </w:r>
    </w:p>
    <w:p w:rsidR="00E85B7A" w:rsidRPr="00280EA7" w:rsidRDefault="00E85B7A" w:rsidP="00D91C57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702"/>
        </w:tabs>
        <w:kinsoku w:val="0"/>
        <w:overflowPunct w:val="0"/>
        <w:ind w:left="-567" w:right="-1" w:firstLine="567"/>
        <w:rPr>
          <w:sz w:val="28"/>
          <w:szCs w:val="28"/>
        </w:rPr>
      </w:pPr>
      <w:r w:rsidRPr="00280EA7">
        <w:rPr>
          <w:sz w:val="28"/>
          <w:szCs w:val="28"/>
        </w:rPr>
        <w:t>дата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и время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проведения осмотра;</w:t>
      </w:r>
    </w:p>
    <w:p w:rsidR="00E85B7A" w:rsidRPr="00280EA7" w:rsidRDefault="00E85B7A" w:rsidP="00D91C57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697"/>
        </w:tabs>
        <w:kinsoku w:val="0"/>
        <w:overflowPunct w:val="0"/>
        <w:ind w:left="-567" w:right="-1" w:firstLine="567"/>
        <w:jc w:val="both"/>
        <w:rPr>
          <w:spacing w:val="-1"/>
          <w:sz w:val="28"/>
          <w:szCs w:val="28"/>
        </w:rPr>
      </w:pPr>
      <w:r w:rsidRPr="00280EA7">
        <w:rPr>
          <w:spacing w:val="-1"/>
          <w:sz w:val="28"/>
          <w:szCs w:val="28"/>
        </w:rPr>
        <w:t>кадастровый</w:t>
      </w:r>
      <w:r w:rsidRPr="00280EA7">
        <w:rPr>
          <w:spacing w:val="-5"/>
          <w:sz w:val="28"/>
          <w:szCs w:val="28"/>
        </w:rPr>
        <w:t xml:space="preserve"> </w:t>
      </w:r>
      <w:r w:rsidRPr="00280EA7">
        <w:rPr>
          <w:sz w:val="28"/>
          <w:szCs w:val="28"/>
        </w:rPr>
        <w:t>номер</w:t>
      </w:r>
      <w:r w:rsidRPr="00280EA7">
        <w:rPr>
          <w:spacing w:val="-5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-5"/>
          <w:sz w:val="28"/>
          <w:szCs w:val="28"/>
        </w:rPr>
        <w:t xml:space="preserve"> </w:t>
      </w:r>
      <w:r w:rsidRPr="00280EA7">
        <w:rPr>
          <w:sz w:val="28"/>
          <w:szCs w:val="28"/>
        </w:rPr>
        <w:t>(или)</w:t>
      </w:r>
      <w:r w:rsidRPr="00280EA7">
        <w:rPr>
          <w:spacing w:val="-5"/>
          <w:sz w:val="28"/>
          <w:szCs w:val="28"/>
        </w:rPr>
        <w:t xml:space="preserve"> </w:t>
      </w:r>
      <w:r w:rsidRPr="00280EA7">
        <w:rPr>
          <w:sz w:val="28"/>
          <w:szCs w:val="28"/>
        </w:rPr>
        <w:t>иной</w:t>
      </w:r>
      <w:r w:rsidRPr="00280EA7">
        <w:rPr>
          <w:spacing w:val="-5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государственный</w:t>
      </w:r>
      <w:r w:rsidRPr="00280EA7">
        <w:rPr>
          <w:spacing w:val="-5"/>
          <w:sz w:val="28"/>
          <w:szCs w:val="28"/>
        </w:rPr>
        <w:t xml:space="preserve"> </w:t>
      </w:r>
      <w:r w:rsidRPr="00280EA7">
        <w:rPr>
          <w:sz w:val="28"/>
          <w:szCs w:val="28"/>
        </w:rPr>
        <w:t>учетный</w:t>
      </w:r>
      <w:r w:rsidRPr="00280EA7">
        <w:rPr>
          <w:spacing w:val="-5"/>
          <w:sz w:val="28"/>
          <w:szCs w:val="28"/>
        </w:rPr>
        <w:t xml:space="preserve"> </w:t>
      </w:r>
      <w:r w:rsidRPr="00280EA7">
        <w:rPr>
          <w:sz w:val="28"/>
          <w:szCs w:val="28"/>
        </w:rPr>
        <w:t>номер</w:t>
      </w:r>
      <w:r w:rsidRPr="00280EA7">
        <w:rPr>
          <w:spacing w:val="-5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гаража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наличии),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адрес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наличии)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или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местоположение</w:t>
      </w:r>
      <w:r w:rsidRPr="00280EA7">
        <w:rPr>
          <w:spacing w:val="63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отсутствии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адреса);</w:t>
      </w:r>
    </w:p>
    <w:p w:rsidR="00E85B7A" w:rsidRPr="00280EA7" w:rsidRDefault="00E85B7A" w:rsidP="00D91C57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793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pacing w:val="-1"/>
          <w:sz w:val="28"/>
          <w:szCs w:val="28"/>
        </w:rPr>
        <w:t>кадастровый</w:t>
      </w:r>
      <w:r w:rsidRPr="00280EA7">
        <w:rPr>
          <w:spacing w:val="21"/>
          <w:sz w:val="28"/>
          <w:szCs w:val="28"/>
        </w:rPr>
        <w:t xml:space="preserve"> </w:t>
      </w:r>
      <w:r w:rsidRPr="00280EA7">
        <w:rPr>
          <w:sz w:val="28"/>
          <w:szCs w:val="28"/>
        </w:rPr>
        <w:t>номер</w:t>
      </w:r>
      <w:r w:rsidRPr="00280EA7">
        <w:rPr>
          <w:spacing w:val="21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</w:t>
      </w:r>
      <w:r w:rsidRPr="00280EA7">
        <w:rPr>
          <w:spacing w:val="21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наличии)</w:t>
      </w:r>
      <w:r w:rsidRPr="00280EA7">
        <w:rPr>
          <w:spacing w:val="21"/>
          <w:sz w:val="28"/>
          <w:szCs w:val="28"/>
        </w:rPr>
        <w:t xml:space="preserve"> </w:t>
      </w:r>
      <w:r w:rsidRPr="00280EA7">
        <w:rPr>
          <w:sz w:val="28"/>
          <w:szCs w:val="28"/>
        </w:rPr>
        <w:t>либо</w:t>
      </w:r>
      <w:r w:rsidRPr="00280EA7">
        <w:rPr>
          <w:spacing w:val="21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адрес</w:t>
      </w:r>
      <w:r w:rsidRPr="00280EA7">
        <w:rPr>
          <w:spacing w:val="21"/>
          <w:sz w:val="28"/>
          <w:szCs w:val="28"/>
        </w:rPr>
        <w:t xml:space="preserve"> </w:t>
      </w:r>
      <w:r w:rsidRPr="00280EA7">
        <w:rPr>
          <w:sz w:val="28"/>
          <w:szCs w:val="28"/>
        </w:rPr>
        <w:t>или</w:t>
      </w:r>
      <w:r w:rsidRPr="00280EA7">
        <w:rPr>
          <w:spacing w:val="21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местоположение</w:t>
      </w:r>
      <w:r w:rsidRPr="00280EA7">
        <w:rPr>
          <w:spacing w:val="55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земельного</w:t>
      </w:r>
      <w:r w:rsidRPr="00280EA7">
        <w:rPr>
          <w:spacing w:val="-1"/>
          <w:sz w:val="28"/>
          <w:szCs w:val="28"/>
        </w:rPr>
        <w:t xml:space="preserve"> участка,</w:t>
      </w:r>
      <w:r w:rsidRPr="00280EA7">
        <w:rPr>
          <w:sz w:val="28"/>
          <w:szCs w:val="28"/>
        </w:rPr>
        <w:t xml:space="preserve"> на котором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расположен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гараж;</w:t>
      </w:r>
    </w:p>
    <w:p w:rsidR="00E85B7A" w:rsidRPr="00280EA7" w:rsidRDefault="00E85B7A" w:rsidP="00D91C57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702"/>
        </w:tabs>
        <w:kinsoku w:val="0"/>
        <w:overflowPunct w:val="0"/>
        <w:ind w:left="-567" w:right="-1" w:firstLine="567"/>
        <w:rPr>
          <w:sz w:val="28"/>
          <w:szCs w:val="28"/>
        </w:rPr>
      </w:pPr>
      <w:r w:rsidRPr="00280EA7">
        <w:rPr>
          <w:sz w:val="28"/>
          <w:szCs w:val="28"/>
        </w:rPr>
        <w:t>наименование органа местного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самоуправления;</w:t>
      </w:r>
    </w:p>
    <w:p w:rsidR="00E85B7A" w:rsidRPr="00280EA7" w:rsidRDefault="00E85B7A" w:rsidP="00D91C57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848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последовательно,</w:t>
      </w:r>
      <w:r w:rsidRPr="00280EA7">
        <w:rPr>
          <w:spacing w:val="37"/>
          <w:sz w:val="28"/>
          <w:szCs w:val="28"/>
        </w:rPr>
        <w:t xml:space="preserve"> </w:t>
      </w:r>
      <w:r w:rsidRPr="00280EA7">
        <w:rPr>
          <w:sz w:val="28"/>
          <w:szCs w:val="28"/>
        </w:rPr>
        <w:t>начиная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с</w:t>
      </w:r>
      <w:r w:rsidRPr="00280EA7">
        <w:rPr>
          <w:spacing w:val="37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председателя</w:t>
      </w:r>
      <w:r w:rsidRPr="00280EA7">
        <w:rPr>
          <w:spacing w:val="37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комиссии,</w:t>
      </w:r>
      <w:r w:rsidRPr="00280EA7">
        <w:rPr>
          <w:spacing w:val="37"/>
          <w:sz w:val="28"/>
          <w:szCs w:val="28"/>
        </w:rPr>
        <w:t xml:space="preserve"> </w:t>
      </w:r>
      <w:r w:rsidRPr="00280EA7">
        <w:rPr>
          <w:sz w:val="28"/>
          <w:szCs w:val="28"/>
        </w:rPr>
        <w:t>состав</w:t>
      </w:r>
      <w:r w:rsidRPr="00280EA7">
        <w:rPr>
          <w:spacing w:val="37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комиссии,</w:t>
      </w:r>
      <w:r w:rsidRPr="00280EA7">
        <w:rPr>
          <w:spacing w:val="22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производившей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(фамилия,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имя,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отчество,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должность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каждого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члена</w:t>
      </w:r>
      <w:r w:rsidRPr="00280EA7">
        <w:rPr>
          <w:spacing w:val="35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комиссии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 наличии));</w:t>
      </w:r>
    </w:p>
    <w:p w:rsidR="00E85B7A" w:rsidRPr="00280EA7" w:rsidRDefault="00E85B7A" w:rsidP="00D91C57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704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pacing w:val="-1"/>
          <w:sz w:val="28"/>
          <w:szCs w:val="28"/>
        </w:rPr>
        <w:t>сведения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о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присутствии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момент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</w:t>
      </w:r>
      <w:r w:rsidRPr="00280EA7">
        <w:rPr>
          <w:spacing w:val="1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гаража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лица,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использующего</w:t>
      </w:r>
      <w:r w:rsidRPr="00280EA7">
        <w:rPr>
          <w:spacing w:val="24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гараж,</w:t>
      </w:r>
      <w:r w:rsidRPr="00280EA7">
        <w:rPr>
          <w:spacing w:val="63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права</w:t>
      </w:r>
      <w:r w:rsidRPr="00280EA7">
        <w:rPr>
          <w:spacing w:val="63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63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который</w:t>
      </w:r>
      <w:r w:rsidRPr="00280EA7">
        <w:rPr>
          <w:spacing w:val="63"/>
          <w:sz w:val="28"/>
          <w:szCs w:val="28"/>
        </w:rPr>
        <w:t xml:space="preserve"> </w:t>
      </w:r>
      <w:r w:rsidRPr="00280EA7">
        <w:rPr>
          <w:sz w:val="28"/>
          <w:szCs w:val="28"/>
        </w:rPr>
        <w:t>не</w:t>
      </w:r>
      <w:r w:rsidRPr="00280EA7">
        <w:rPr>
          <w:spacing w:val="63"/>
          <w:sz w:val="28"/>
          <w:szCs w:val="28"/>
        </w:rPr>
        <w:t xml:space="preserve"> </w:t>
      </w:r>
      <w:r w:rsidRPr="00280EA7">
        <w:rPr>
          <w:sz w:val="28"/>
          <w:szCs w:val="28"/>
        </w:rPr>
        <w:t>зарегистрированы</w:t>
      </w:r>
      <w:r w:rsidRPr="00280EA7">
        <w:rPr>
          <w:spacing w:val="63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Едином</w:t>
      </w:r>
      <w:r w:rsidRPr="00280EA7">
        <w:rPr>
          <w:spacing w:val="63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государственном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реестре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недвижимости,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с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указанием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слов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соответственно</w:t>
      </w:r>
      <w:r w:rsidRPr="00280EA7">
        <w:rPr>
          <w:spacing w:val="2"/>
          <w:sz w:val="28"/>
          <w:szCs w:val="28"/>
        </w:rPr>
        <w:t xml:space="preserve"> </w:t>
      </w:r>
      <w:r w:rsidR="00703F8A">
        <w:rPr>
          <w:sz w:val="28"/>
          <w:szCs w:val="28"/>
        </w:rPr>
        <w:t>«</w:t>
      </w:r>
      <w:r w:rsidRPr="00280EA7">
        <w:rPr>
          <w:sz w:val="28"/>
          <w:szCs w:val="28"/>
        </w:rPr>
        <w:t>в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присутствии</w:t>
      </w:r>
      <w:r w:rsidR="00703F8A">
        <w:rPr>
          <w:sz w:val="28"/>
          <w:szCs w:val="28"/>
        </w:rPr>
        <w:t>»</w:t>
      </w:r>
      <w:r w:rsidRPr="00280EA7">
        <w:rPr>
          <w:spacing w:val="2"/>
          <w:sz w:val="28"/>
          <w:szCs w:val="28"/>
        </w:rPr>
        <w:t xml:space="preserve"> </w:t>
      </w:r>
      <w:r w:rsidR="00703F8A">
        <w:rPr>
          <w:sz w:val="28"/>
          <w:szCs w:val="28"/>
        </w:rPr>
        <w:t>или «</w:t>
      </w:r>
      <w:r w:rsidRPr="00280EA7">
        <w:rPr>
          <w:sz w:val="28"/>
          <w:szCs w:val="28"/>
        </w:rPr>
        <w:t>в отсутствие</w:t>
      </w:r>
      <w:r w:rsidR="00703F8A">
        <w:rPr>
          <w:sz w:val="28"/>
          <w:szCs w:val="28"/>
        </w:rPr>
        <w:t>»</w:t>
      </w:r>
      <w:r w:rsidRPr="00280EA7">
        <w:rPr>
          <w:sz w:val="28"/>
          <w:szCs w:val="28"/>
        </w:rPr>
        <w:t>;</w:t>
      </w:r>
    </w:p>
    <w:p w:rsidR="00E85B7A" w:rsidRDefault="00E85B7A" w:rsidP="00D91C57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702"/>
        </w:tabs>
        <w:kinsoku w:val="0"/>
        <w:overflowPunct w:val="0"/>
        <w:ind w:left="-567" w:right="-1" w:firstLine="567"/>
        <w:rPr>
          <w:spacing w:val="-1"/>
          <w:sz w:val="28"/>
          <w:szCs w:val="28"/>
        </w:rPr>
      </w:pPr>
      <w:r w:rsidRPr="00280EA7">
        <w:rPr>
          <w:sz w:val="28"/>
          <w:szCs w:val="28"/>
        </w:rPr>
        <w:t>сведения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о применении при проведении осмотра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технических</w:t>
      </w:r>
      <w:r w:rsidRPr="00280EA7">
        <w:rPr>
          <w:spacing w:val="-1"/>
          <w:sz w:val="28"/>
          <w:szCs w:val="28"/>
        </w:rPr>
        <w:t xml:space="preserve"> средств;</w:t>
      </w:r>
    </w:p>
    <w:p w:rsidR="00E85B7A" w:rsidRPr="00280EA7" w:rsidRDefault="00E85B7A" w:rsidP="00D91C57">
      <w:pPr>
        <w:tabs>
          <w:tab w:val="left" w:pos="284"/>
          <w:tab w:val="left" w:pos="426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-  сведения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о существовании гаража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на </w:t>
      </w:r>
      <w:r w:rsidRPr="00280EA7">
        <w:rPr>
          <w:spacing w:val="-1"/>
          <w:sz w:val="28"/>
          <w:szCs w:val="28"/>
        </w:rPr>
        <w:t xml:space="preserve">момент </w:t>
      </w:r>
      <w:r w:rsidRPr="00280EA7">
        <w:rPr>
          <w:sz w:val="28"/>
          <w:szCs w:val="28"/>
        </w:rPr>
        <w:t>его осмотра</w:t>
      </w:r>
      <w:r w:rsidRPr="00280EA7">
        <w:rPr>
          <w:spacing w:val="-1"/>
          <w:sz w:val="28"/>
          <w:szCs w:val="28"/>
        </w:rPr>
        <w:t xml:space="preserve"> посредством</w:t>
      </w:r>
      <w:r w:rsidRPr="00280EA7">
        <w:rPr>
          <w:spacing w:val="30"/>
          <w:sz w:val="28"/>
          <w:szCs w:val="28"/>
        </w:rPr>
        <w:t xml:space="preserve"> </w:t>
      </w:r>
      <w:r w:rsidRPr="00280EA7">
        <w:rPr>
          <w:sz w:val="28"/>
          <w:szCs w:val="28"/>
        </w:rPr>
        <w:t>указания</w:t>
      </w:r>
      <w:r w:rsidRPr="00280EA7">
        <w:rPr>
          <w:spacing w:val="-1"/>
          <w:sz w:val="28"/>
          <w:szCs w:val="28"/>
        </w:rPr>
        <w:t xml:space="preserve"> </w:t>
      </w:r>
      <w:r w:rsidR="00703F8A">
        <w:rPr>
          <w:sz w:val="28"/>
          <w:szCs w:val="28"/>
        </w:rPr>
        <w:t>слов соответственно «</w:t>
      </w:r>
      <w:r w:rsidRPr="00280EA7">
        <w:rPr>
          <w:sz w:val="28"/>
          <w:szCs w:val="28"/>
        </w:rPr>
        <w:t>существует</w:t>
      </w:r>
      <w:r w:rsidR="00703F8A">
        <w:rPr>
          <w:sz w:val="28"/>
          <w:szCs w:val="28"/>
        </w:rPr>
        <w:t>» или «</w:t>
      </w:r>
      <w:r w:rsidRPr="00280EA7">
        <w:rPr>
          <w:sz w:val="28"/>
          <w:szCs w:val="28"/>
        </w:rPr>
        <w:t>прекратил существование</w:t>
      </w:r>
      <w:r w:rsidR="00703F8A">
        <w:rPr>
          <w:sz w:val="28"/>
          <w:szCs w:val="28"/>
        </w:rPr>
        <w:t>»</w:t>
      </w:r>
      <w:r w:rsidRPr="00280EA7">
        <w:rPr>
          <w:sz w:val="28"/>
          <w:szCs w:val="28"/>
        </w:rPr>
        <w:t>, а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также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вид, </w:t>
      </w:r>
      <w:r w:rsidRPr="00280EA7">
        <w:rPr>
          <w:spacing w:val="-1"/>
          <w:sz w:val="28"/>
          <w:szCs w:val="28"/>
        </w:rPr>
        <w:t>материалы,</w:t>
      </w:r>
      <w:r w:rsidRPr="00280EA7">
        <w:rPr>
          <w:sz w:val="28"/>
          <w:szCs w:val="28"/>
        </w:rPr>
        <w:t xml:space="preserve"> площадь,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иные сведения.</w:t>
      </w:r>
    </w:p>
    <w:p w:rsidR="00E85B7A" w:rsidRPr="00280EA7" w:rsidRDefault="00E85B7A" w:rsidP="00D91C57">
      <w:pPr>
        <w:widowControl/>
        <w:numPr>
          <w:ilvl w:val="0"/>
          <w:numId w:val="3"/>
        </w:numPr>
        <w:tabs>
          <w:tab w:val="left" w:pos="426"/>
          <w:tab w:val="left" w:pos="901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Акт</w:t>
      </w:r>
      <w:r w:rsidRPr="00280EA7">
        <w:rPr>
          <w:spacing w:val="12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</w:t>
      </w:r>
      <w:r w:rsidRPr="00280EA7">
        <w:rPr>
          <w:spacing w:val="12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составляется</w:t>
      </w:r>
      <w:r w:rsidRPr="00280EA7">
        <w:rPr>
          <w:spacing w:val="12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12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бумажном</w:t>
      </w:r>
      <w:r w:rsidRPr="00280EA7">
        <w:rPr>
          <w:spacing w:val="12"/>
          <w:sz w:val="28"/>
          <w:szCs w:val="28"/>
        </w:rPr>
        <w:t xml:space="preserve"> </w:t>
      </w:r>
      <w:r w:rsidRPr="00280EA7">
        <w:rPr>
          <w:sz w:val="28"/>
          <w:szCs w:val="28"/>
        </w:rPr>
        <w:t>носителе</w:t>
      </w:r>
      <w:r w:rsidRPr="00280EA7">
        <w:rPr>
          <w:spacing w:val="12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12"/>
          <w:sz w:val="28"/>
          <w:szCs w:val="28"/>
        </w:rPr>
        <w:t xml:space="preserve"> </w:t>
      </w:r>
      <w:r w:rsidRPr="00280EA7">
        <w:rPr>
          <w:sz w:val="28"/>
          <w:szCs w:val="28"/>
        </w:rPr>
        <w:t>подписывается</w:t>
      </w:r>
      <w:r w:rsidRPr="00280EA7">
        <w:rPr>
          <w:spacing w:val="36"/>
          <w:sz w:val="28"/>
          <w:szCs w:val="28"/>
        </w:rPr>
        <w:t xml:space="preserve"> </w:t>
      </w:r>
      <w:r w:rsidRPr="00280EA7">
        <w:rPr>
          <w:sz w:val="28"/>
          <w:szCs w:val="28"/>
        </w:rPr>
        <w:t>членами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комиссии.</w:t>
      </w:r>
    </w:p>
    <w:p w:rsidR="00E85B7A" w:rsidRPr="00280EA7" w:rsidRDefault="00E85B7A" w:rsidP="00D91C57">
      <w:pPr>
        <w:widowControl/>
        <w:numPr>
          <w:ilvl w:val="0"/>
          <w:numId w:val="3"/>
        </w:numPr>
        <w:tabs>
          <w:tab w:val="left" w:pos="426"/>
          <w:tab w:val="left" w:pos="847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По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результатам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проведенных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мероприятий,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предусмотренных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частями</w:t>
      </w:r>
      <w:r w:rsidRPr="00280EA7">
        <w:rPr>
          <w:spacing w:val="40"/>
          <w:sz w:val="28"/>
          <w:szCs w:val="28"/>
        </w:rPr>
        <w:t xml:space="preserve"> </w:t>
      </w:r>
      <w:r w:rsidRPr="00280EA7">
        <w:rPr>
          <w:sz w:val="28"/>
          <w:szCs w:val="28"/>
        </w:rPr>
        <w:t>2-4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статьи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z w:val="28"/>
          <w:szCs w:val="28"/>
        </w:rPr>
        <w:t>3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Закон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z w:val="28"/>
          <w:szCs w:val="28"/>
        </w:rPr>
        <w:t>РД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от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09.11.2023</w:t>
      </w:r>
      <w:r w:rsidR="00703F8A">
        <w:rPr>
          <w:sz w:val="28"/>
          <w:szCs w:val="28"/>
        </w:rPr>
        <w:t xml:space="preserve"> года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№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86,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сведения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z w:val="28"/>
          <w:szCs w:val="28"/>
        </w:rPr>
        <w:t>о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выявленных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гаражах,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права</w:t>
      </w:r>
      <w:r w:rsidRPr="00280EA7">
        <w:rPr>
          <w:spacing w:val="50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50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которые</w:t>
      </w:r>
      <w:r w:rsidRPr="00280EA7">
        <w:rPr>
          <w:spacing w:val="50"/>
          <w:sz w:val="28"/>
          <w:szCs w:val="28"/>
        </w:rPr>
        <w:t xml:space="preserve"> </w:t>
      </w:r>
      <w:r w:rsidRPr="00280EA7">
        <w:rPr>
          <w:sz w:val="28"/>
          <w:szCs w:val="28"/>
        </w:rPr>
        <w:t>не</w:t>
      </w:r>
      <w:r w:rsidRPr="00280EA7">
        <w:rPr>
          <w:spacing w:val="50"/>
          <w:sz w:val="28"/>
          <w:szCs w:val="28"/>
        </w:rPr>
        <w:t xml:space="preserve"> </w:t>
      </w:r>
      <w:r w:rsidRPr="00280EA7">
        <w:rPr>
          <w:sz w:val="28"/>
          <w:szCs w:val="28"/>
        </w:rPr>
        <w:t>зарегистрированы</w:t>
      </w:r>
      <w:r w:rsidRPr="00280EA7">
        <w:rPr>
          <w:spacing w:val="50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50"/>
          <w:sz w:val="28"/>
          <w:szCs w:val="28"/>
        </w:rPr>
        <w:t xml:space="preserve"> </w:t>
      </w:r>
      <w:r w:rsidRPr="00280EA7">
        <w:rPr>
          <w:sz w:val="28"/>
          <w:szCs w:val="28"/>
        </w:rPr>
        <w:t>Едином</w:t>
      </w:r>
      <w:r w:rsidRPr="00280EA7">
        <w:rPr>
          <w:spacing w:val="50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государственном</w:t>
      </w:r>
      <w:r w:rsidRPr="00280EA7">
        <w:rPr>
          <w:spacing w:val="50"/>
          <w:sz w:val="28"/>
          <w:szCs w:val="28"/>
        </w:rPr>
        <w:t xml:space="preserve"> </w:t>
      </w:r>
      <w:r w:rsidRPr="00280EA7">
        <w:rPr>
          <w:sz w:val="28"/>
          <w:szCs w:val="28"/>
        </w:rPr>
        <w:t>реестре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недвижимости,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земельные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участки,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которых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они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расположены,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z w:val="28"/>
          <w:szCs w:val="28"/>
        </w:rPr>
        <w:t>включаются</w:t>
      </w:r>
      <w:r w:rsidRPr="00280EA7">
        <w:rPr>
          <w:spacing w:val="5"/>
          <w:sz w:val="28"/>
          <w:szCs w:val="28"/>
        </w:rPr>
        <w:t xml:space="preserve"> </w:t>
      </w:r>
      <w:r w:rsidRPr="00280EA7">
        <w:rPr>
          <w:sz w:val="28"/>
          <w:szCs w:val="28"/>
        </w:rPr>
        <w:t>уполномоченным</w:t>
      </w:r>
      <w:r w:rsidRPr="00280EA7">
        <w:rPr>
          <w:spacing w:val="5"/>
          <w:sz w:val="28"/>
          <w:szCs w:val="28"/>
        </w:rPr>
        <w:t xml:space="preserve"> </w:t>
      </w:r>
      <w:r w:rsidRPr="00280EA7">
        <w:rPr>
          <w:sz w:val="28"/>
          <w:szCs w:val="28"/>
        </w:rPr>
        <w:t>органом</w:t>
      </w:r>
      <w:r w:rsidRPr="00280EA7">
        <w:rPr>
          <w:spacing w:val="5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5"/>
          <w:sz w:val="28"/>
          <w:szCs w:val="28"/>
        </w:rPr>
        <w:t xml:space="preserve"> </w:t>
      </w:r>
      <w:r w:rsidRPr="00280EA7">
        <w:rPr>
          <w:sz w:val="28"/>
          <w:szCs w:val="28"/>
        </w:rPr>
        <w:t>перечень</w:t>
      </w:r>
      <w:r w:rsidRPr="00280EA7">
        <w:rPr>
          <w:spacing w:val="5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гаражей,</w:t>
      </w:r>
      <w:r w:rsidRPr="00280EA7">
        <w:rPr>
          <w:spacing w:val="5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права</w:t>
      </w:r>
      <w:r w:rsidRPr="00280EA7">
        <w:rPr>
          <w:spacing w:val="5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5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которые не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z w:val="28"/>
          <w:szCs w:val="28"/>
        </w:rPr>
        <w:t>зарегистрированы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в Едином </w:t>
      </w:r>
      <w:r w:rsidRPr="00280EA7">
        <w:rPr>
          <w:spacing w:val="-1"/>
          <w:sz w:val="28"/>
          <w:szCs w:val="28"/>
        </w:rPr>
        <w:t>государственном</w:t>
      </w:r>
      <w:r w:rsidRPr="00280EA7">
        <w:rPr>
          <w:sz w:val="28"/>
          <w:szCs w:val="28"/>
        </w:rPr>
        <w:t xml:space="preserve"> реестре недвижимости,</w:t>
      </w:r>
      <w:r w:rsidR="004F1084">
        <w:rPr>
          <w:sz w:val="28"/>
          <w:szCs w:val="28"/>
        </w:rPr>
        <w:t xml:space="preserve"> </w:t>
      </w:r>
      <w:r w:rsidRPr="00280EA7">
        <w:rPr>
          <w:sz w:val="28"/>
          <w:szCs w:val="28"/>
        </w:rPr>
        <w:t>и земельных</w:t>
      </w:r>
      <w:r w:rsidRPr="00280EA7">
        <w:rPr>
          <w:spacing w:val="-1"/>
          <w:sz w:val="28"/>
          <w:szCs w:val="28"/>
        </w:rPr>
        <w:t xml:space="preserve"> участков, </w:t>
      </w:r>
      <w:r w:rsidRPr="00280EA7">
        <w:rPr>
          <w:sz w:val="28"/>
          <w:szCs w:val="28"/>
        </w:rPr>
        <w:t>на которых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они расположены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(далее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- Перечень).</w:t>
      </w:r>
    </w:p>
    <w:p w:rsidR="00E85B7A" w:rsidRPr="00280EA7" w:rsidRDefault="00E85B7A" w:rsidP="00D91C57">
      <w:pPr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lastRenderedPageBreak/>
        <w:t>Перечень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формируется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уполномоченным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органом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соответствии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с</w:t>
      </w:r>
      <w:r w:rsidRPr="00280EA7">
        <w:rPr>
          <w:spacing w:val="4"/>
          <w:sz w:val="28"/>
          <w:szCs w:val="28"/>
        </w:rPr>
        <w:t xml:space="preserve"> </w:t>
      </w:r>
      <w:r w:rsidRPr="00280EA7">
        <w:rPr>
          <w:sz w:val="28"/>
          <w:szCs w:val="28"/>
        </w:rPr>
        <w:t>частью</w:t>
      </w:r>
      <w:r w:rsidR="004F1084">
        <w:rPr>
          <w:sz w:val="28"/>
          <w:szCs w:val="28"/>
        </w:rPr>
        <w:t xml:space="preserve"> </w:t>
      </w:r>
      <w:r w:rsidRPr="00280EA7">
        <w:rPr>
          <w:sz w:val="28"/>
          <w:szCs w:val="28"/>
        </w:rPr>
        <w:t>5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статьи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3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Закона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РД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от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09.11.2023</w:t>
      </w:r>
      <w:r w:rsidR="00703F8A">
        <w:rPr>
          <w:sz w:val="28"/>
          <w:szCs w:val="28"/>
        </w:rPr>
        <w:t xml:space="preserve"> года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№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86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содержит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следующую</w:t>
      </w:r>
      <w:r w:rsidRPr="00280EA7">
        <w:rPr>
          <w:spacing w:val="-13"/>
          <w:sz w:val="28"/>
          <w:szCs w:val="28"/>
        </w:rPr>
        <w:t xml:space="preserve"> </w:t>
      </w:r>
      <w:r w:rsidRPr="00280EA7">
        <w:rPr>
          <w:sz w:val="28"/>
          <w:szCs w:val="28"/>
        </w:rPr>
        <w:t>информацию:</w:t>
      </w:r>
    </w:p>
    <w:p w:rsidR="00E85B7A" w:rsidRPr="00280EA7" w:rsidRDefault="00E85B7A" w:rsidP="00D91C57">
      <w:pPr>
        <w:widowControl/>
        <w:numPr>
          <w:ilvl w:val="0"/>
          <w:numId w:val="2"/>
        </w:numPr>
        <w:tabs>
          <w:tab w:val="left" w:pos="284"/>
          <w:tab w:val="left" w:pos="632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порядковый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номер;</w:t>
      </w:r>
    </w:p>
    <w:p w:rsidR="00E85B7A" w:rsidRPr="00280EA7" w:rsidRDefault="00E85B7A" w:rsidP="00D91C57">
      <w:pPr>
        <w:widowControl/>
        <w:numPr>
          <w:ilvl w:val="0"/>
          <w:numId w:val="2"/>
        </w:numPr>
        <w:tabs>
          <w:tab w:val="left" w:pos="284"/>
          <w:tab w:val="left" w:pos="672"/>
        </w:tabs>
        <w:kinsoku w:val="0"/>
        <w:overflowPunct w:val="0"/>
        <w:ind w:left="-567" w:right="-1" w:firstLine="567"/>
        <w:jc w:val="both"/>
        <w:rPr>
          <w:spacing w:val="-1"/>
          <w:sz w:val="28"/>
          <w:szCs w:val="28"/>
        </w:rPr>
      </w:pPr>
      <w:r w:rsidRPr="00280EA7">
        <w:rPr>
          <w:spacing w:val="-1"/>
          <w:sz w:val="28"/>
          <w:szCs w:val="28"/>
        </w:rPr>
        <w:t>кадастровый</w:t>
      </w:r>
      <w:r w:rsidRPr="00280EA7">
        <w:rPr>
          <w:spacing w:val="-15"/>
          <w:sz w:val="28"/>
          <w:szCs w:val="28"/>
        </w:rPr>
        <w:t xml:space="preserve"> </w:t>
      </w:r>
      <w:r w:rsidRPr="00280EA7">
        <w:rPr>
          <w:sz w:val="28"/>
          <w:szCs w:val="28"/>
        </w:rPr>
        <w:t>номер</w:t>
      </w:r>
      <w:r w:rsidRPr="00280EA7">
        <w:rPr>
          <w:spacing w:val="-15"/>
          <w:sz w:val="28"/>
          <w:szCs w:val="28"/>
        </w:rPr>
        <w:t xml:space="preserve"> </w:t>
      </w:r>
      <w:r w:rsidRPr="00280EA7">
        <w:rPr>
          <w:sz w:val="28"/>
          <w:szCs w:val="28"/>
        </w:rPr>
        <w:t>или</w:t>
      </w:r>
      <w:r w:rsidRPr="00280EA7">
        <w:rPr>
          <w:spacing w:val="-15"/>
          <w:sz w:val="28"/>
          <w:szCs w:val="28"/>
        </w:rPr>
        <w:t xml:space="preserve"> </w:t>
      </w:r>
      <w:r w:rsidRPr="00280EA7">
        <w:rPr>
          <w:sz w:val="28"/>
          <w:szCs w:val="28"/>
        </w:rPr>
        <w:t>иной</w:t>
      </w:r>
      <w:r w:rsidRPr="00280EA7">
        <w:rPr>
          <w:spacing w:val="-15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государственный</w:t>
      </w:r>
      <w:r w:rsidRPr="00280EA7">
        <w:rPr>
          <w:spacing w:val="-15"/>
          <w:sz w:val="28"/>
          <w:szCs w:val="28"/>
        </w:rPr>
        <w:t xml:space="preserve"> </w:t>
      </w:r>
      <w:r w:rsidRPr="00280EA7">
        <w:rPr>
          <w:sz w:val="28"/>
          <w:szCs w:val="28"/>
        </w:rPr>
        <w:t>учетный</w:t>
      </w:r>
      <w:r w:rsidRPr="00280EA7">
        <w:rPr>
          <w:spacing w:val="-15"/>
          <w:sz w:val="28"/>
          <w:szCs w:val="28"/>
        </w:rPr>
        <w:t xml:space="preserve"> </w:t>
      </w:r>
      <w:r w:rsidRPr="00280EA7">
        <w:rPr>
          <w:sz w:val="28"/>
          <w:szCs w:val="28"/>
        </w:rPr>
        <w:t>номер</w:t>
      </w:r>
      <w:r w:rsidRPr="00280EA7">
        <w:rPr>
          <w:spacing w:val="-15"/>
          <w:sz w:val="28"/>
          <w:szCs w:val="28"/>
        </w:rPr>
        <w:t xml:space="preserve"> </w:t>
      </w:r>
      <w:r w:rsidRPr="00280EA7">
        <w:rPr>
          <w:sz w:val="28"/>
          <w:szCs w:val="28"/>
        </w:rPr>
        <w:t>(например,</w:t>
      </w:r>
      <w:r w:rsidRPr="00280EA7">
        <w:rPr>
          <w:spacing w:val="48"/>
          <w:sz w:val="28"/>
          <w:szCs w:val="28"/>
        </w:rPr>
        <w:t xml:space="preserve"> </w:t>
      </w:r>
      <w:r w:rsidRPr="00280EA7">
        <w:rPr>
          <w:sz w:val="28"/>
          <w:szCs w:val="28"/>
        </w:rPr>
        <w:t>инвентарный)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гаража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наличии),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адрес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z w:val="28"/>
          <w:szCs w:val="28"/>
        </w:rPr>
        <w:t>или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местоположение</w:t>
      </w:r>
      <w:r w:rsidRPr="00280EA7">
        <w:rPr>
          <w:spacing w:val="9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отсутствии </w:t>
      </w:r>
      <w:r w:rsidRPr="00280EA7">
        <w:rPr>
          <w:spacing w:val="-1"/>
          <w:sz w:val="28"/>
          <w:szCs w:val="28"/>
        </w:rPr>
        <w:t>адреса);</w:t>
      </w:r>
    </w:p>
    <w:p w:rsidR="00E85B7A" w:rsidRPr="00280EA7" w:rsidRDefault="00E85B7A" w:rsidP="00D91C57">
      <w:pPr>
        <w:widowControl/>
        <w:numPr>
          <w:ilvl w:val="0"/>
          <w:numId w:val="2"/>
        </w:numPr>
        <w:tabs>
          <w:tab w:val="left" w:pos="284"/>
          <w:tab w:val="left" w:pos="762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pacing w:val="-1"/>
          <w:sz w:val="28"/>
          <w:szCs w:val="28"/>
        </w:rPr>
        <w:t>кадастровый</w:t>
      </w:r>
      <w:r w:rsidRPr="00280EA7">
        <w:rPr>
          <w:spacing w:val="60"/>
          <w:sz w:val="28"/>
          <w:szCs w:val="28"/>
        </w:rPr>
        <w:t xml:space="preserve"> </w:t>
      </w:r>
      <w:r w:rsidRPr="00280EA7">
        <w:rPr>
          <w:sz w:val="28"/>
          <w:szCs w:val="28"/>
        </w:rPr>
        <w:t>номер</w:t>
      </w:r>
      <w:r w:rsidRPr="00280EA7">
        <w:rPr>
          <w:spacing w:val="60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земельного</w:t>
      </w:r>
      <w:r w:rsidRPr="00280EA7">
        <w:rPr>
          <w:spacing w:val="60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участка</w:t>
      </w:r>
      <w:r w:rsidRPr="00280EA7">
        <w:rPr>
          <w:spacing w:val="60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</w:t>
      </w:r>
      <w:r w:rsidRPr="00280EA7">
        <w:rPr>
          <w:spacing w:val="60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наличии),</w:t>
      </w:r>
      <w:r w:rsidRPr="00280EA7">
        <w:rPr>
          <w:spacing w:val="60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адрес</w:t>
      </w:r>
      <w:r w:rsidRPr="00280EA7">
        <w:rPr>
          <w:spacing w:val="60"/>
          <w:sz w:val="28"/>
          <w:szCs w:val="28"/>
        </w:rPr>
        <w:t xml:space="preserve"> </w:t>
      </w:r>
      <w:r w:rsidRPr="00280EA7">
        <w:rPr>
          <w:sz w:val="28"/>
          <w:szCs w:val="28"/>
        </w:rPr>
        <w:t>или</w:t>
      </w:r>
      <w:r w:rsidRPr="00280EA7">
        <w:rPr>
          <w:spacing w:val="41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 xml:space="preserve">местоположение </w:t>
      </w:r>
      <w:r w:rsidRPr="00280EA7">
        <w:rPr>
          <w:sz w:val="28"/>
          <w:szCs w:val="28"/>
        </w:rPr>
        <w:t>земельного</w:t>
      </w:r>
      <w:r w:rsidRPr="00280EA7">
        <w:rPr>
          <w:spacing w:val="-1"/>
          <w:sz w:val="28"/>
          <w:szCs w:val="28"/>
        </w:rPr>
        <w:t xml:space="preserve"> участка,</w:t>
      </w:r>
      <w:r w:rsidRPr="00280EA7">
        <w:rPr>
          <w:sz w:val="28"/>
          <w:szCs w:val="28"/>
        </w:rPr>
        <w:t xml:space="preserve"> на котором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расположен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гараж;</w:t>
      </w:r>
    </w:p>
    <w:p w:rsidR="00E85B7A" w:rsidRPr="00280EA7" w:rsidRDefault="00E85B7A" w:rsidP="00D91C57">
      <w:pPr>
        <w:widowControl/>
        <w:numPr>
          <w:ilvl w:val="0"/>
          <w:numId w:val="2"/>
        </w:numPr>
        <w:tabs>
          <w:tab w:val="left" w:pos="284"/>
          <w:tab w:val="left" w:pos="646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pacing w:val="-1"/>
          <w:sz w:val="28"/>
          <w:szCs w:val="28"/>
        </w:rPr>
        <w:t>сведения</w:t>
      </w:r>
      <w:r w:rsidRPr="00280EA7">
        <w:rPr>
          <w:spacing w:val="14"/>
          <w:sz w:val="28"/>
          <w:szCs w:val="28"/>
        </w:rPr>
        <w:t xml:space="preserve"> </w:t>
      </w:r>
      <w:r w:rsidRPr="00280EA7">
        <w:rPr>
          <w:sz w:val="28"/>
          <w:szCs w:val="28"/>
        </w:rPr>
        <w:t>о</w:t>
      </w:r>
      <w:r w:rsidRPr="00280EA7">
        <w:rPr>
          <w:spacing w:val="14"/>
          <w:sz w:val="28"/>
          <w:szCs w:val="28"/>
        </w:rPr>
        <w:t xml:space="preserve"> </w:t>
      </w:r>
      <w:r w:rsidRPr="00280EA7">
        <w:rPr>
          <w:sz w:val="28"/>
          <w:szCs w:val="28"/>
        </w:rPr>
        <w:t>лице,</w:t>
      </w:r>
      <w:r w:rsidRPr="00280EA7">
        <w:rPr>
          <w:spacing w:val="14"/>
          <w:sz w:val="28"/>
          <w:szCs w:val="28"/>
        </w:rPr>
        <w:t xml:space="preserve"> </w:t>
      </w:r>
      <w:r w:rsidRPr="00280EA7">
        <w:rPr>
          <w:sz w:val="28"/>
          <w:szCs w:val="28"/>
        </w:rPr>
        <w:t>выявленном</w:t>
      </w:r>
      <w:r w:rsidRPr="00280EA7">
        <w:rPr>
          <w:spacing w:val="14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1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качестве</w:t>
      </w:r>
      <w:r w:rsidRPr="00280EA7">
        <w:rPr>
          <w:spacing w:val="14"/>
          <w:sz w:val="28"/>
          <w:szCs w:val="28"/>
        </w:rPr>
        <w:t xml:space="preserve"> </w:t>
      </w:r>
      <w:r w:rsidRPr="00280EA7">
        <w:rPr>
          <w:sz w:val="28"/>
          <w:szCs w:val="28"/>
        </w:rPr>
        <w:t>использующего</w:t>
      </w:r>
      <w:r w:rsidRPr="00280EA7">
        <w:rPr>
          <w:spacing w:val="14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гараж,</w:t>
      </w:r>
      <w:r w:rsidRPr="00280EA7">
        <w:rPr>
          <w:spacing w:val="14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права</w:t>
      </w:r>
      <w:r w:rsidRPr="00280EA7">
        <w:rPr>
          <w:spacing w:val="14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который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не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зарегистрированы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z w:val="28"/>
          <w:szCs w:val="28"/>
        </w:rPr>
        <w:t>Едином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государственном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реестре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недвижимости, и земельный</w:t>
      </w:r>
      <w:r w:rsidRPr="00280EA7">
        <w:rPr>
          <w:spacing w:val="-1"/>
          <w:sz w:val="28"/>
          <w:szCs w:val="28"/>
        </w:rPr>
        <w:t xml:space="preserve"> участок,</w:t>
      </w:r>
      <w:r w:rsidRPr="00280EA7">
        <w:rPr>
          <w:sz w:val="28"/>
          <w:szCs w:val="28"/>
        </w:rPr>
        <w:t xml:space="preserve"> на котором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он расположен;</w:t>
      </w:r>
    </w:p>
    <w:p w:rsidR="00E85B7A" w:rsidRPr="00280EA7" w:rsidRDefault="00E85B7A" w:rsidP="00D91C57">
      <w:pPr>
        <w:widowControl/>
        <w:numPr>
          <w:ilvl w:val="0"/>
          <w:numId w:val="2"/>
        </w:numPr>
        <w:tabs>
          <w:tab w:val="left" w:pos="284"/>
          <w:tab w:val="left" w:pos="670"/>
        </w:tabs>
        <w:kinsoku w:val="0"/>
        <w:overflowPunct w:val="0"/>
        <w:ind w:left="-567" w:right="-1" w:firstLine="567"/>
        <w:jc w:val="both"/>
        <w:rPr>
          <w:spacing w:val="-1"/>
          <w:sz w:val="28"/>
          <w:szCs w:val="28"/>
        </w:rPr>
      </w:pPr>
      <w:r w:rsidRPr="00280EA7">
        <w:rPr>
          <w:sz w:val="28"/>
          <w:szCs w:val="28"/>
        </w:rPr>
        <w:t>в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отношении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гаража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земельного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участка,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котором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он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расположен,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правоустанавливающие и (или) </w:t>
      </w:r>
      <w:proofErr w:type="spellStart"/>
      <w:r w:rsidRPr="00280EA7">
        <w:rPr>
          <w:sz w:val="28"/>
          <w:szCs w:val="28"/>
        </w:rPr>
        <w:t>правоудостоверяющие</w:t>
      </w:r>
      <w:proofErr w:type="spellEnd"/>
      <w:r w:rsidRPr="00280EA7">
        <w:rPr>
          <w:spacing w:val="-1"/>
          <w:sz w:val="28"/>
          <w:szCs w:val="28"/>
        </w:rPr>
        <w:t xml:space="preserve"> документы;</w:t>
      </w:r>
    </w:p>
    <w:p w:rsidR="00E85B7A" w:rsidRPr="00280EA7" w:rsidRDefault="00E85B7A" w:rsidP="00D91C57">
      <w:pPr>
        <w:widowControl/>
        <w:numPr>
          <w:ilvl w:val="0"/>
          <w:numId w:val="2"/>
        </w:numPr>
        <w:tabs>
          <w:tab w:val="left" w:pos="284"/>
          <w:tab w:val="left" w:pos="654"/>
        </w:tabs>
        <w:kinsoku w:val="0"/>
        <w:overflowPunct w:val="0"/>
        <w:ind w:left="-567" w:right="-1" w:firstLine="567"/>
        <w:jc w:val="both"/>
        <w:rPr>
          <w:color w:val="000000"/>
          <w:sz w:val="28"/>
          <w:szCs w:val="28"/>
        </w:rPr>
      </w:pPr>
      <w:r w:rsidRPr="00280EA7">
        <w:rPr>
          <w:sz w:val="28"/>
          <w:szCs w:val="28"/>
        </w:rPr>
        <w:t>сведения</w:t>
      </w:r>
      <w:r w:rsidRPr="00280EA7">
        <w:rPr>
          <w:spacing w:val="22"/>
          <w:sz w:val="28"/>
          <w:szCs w:val="28"/>
        </w:rPr>
        <w:t xml:space="preserve"> </w:t>
      </w:r>
      <w:r w:rsidRPr="00280EA7">
        <w:rPr>
          <w:sz w:val="28"/>
          <w:szCs w:val="28"/>
        </w:rPr>
        <w:t>о</w:t>
      </w:r>
      <w:r w:rsidRPr="00280EA7">
        <w:rPr>
          <w:spacing w:val="22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гараже</w:t>
      </w:r>
      <w:r w:rsidRPr="00280EA7">
        <w:rPr>
          <w:spacing w:val="22"/>
          <w:sz w:val="28"/>
          <w:szCs w:val="28"/>
        </w:rPr>
        <w:t xml:space="preserve"> </w:t>
      </w:r>
      <w:r w:rsidRPr="00280EA7">
        <w:rPr>
          <w:sz w:val="28"/>
          <w:szCs w:val="28"/>
        </w:rPr>
        <w:t>(вид,</w:t>
      </w:r>
      <w:r w:rsidRPr="00280EA7">
        <w:rPr>
          <w:spacing w:val="22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материалы,</w:t>
      </w:r>
      <w:r w:rsidRPr="00280EA7">
        <w:rPr>
          <w:spacing w:val="22"/>
          <w:sz w:val="28"/>
          <w:szCs w:val="28"/>
        </w:rPr>
        <w:t xml:space="preserve"> </w:t>
      </w:r>
      <w:r w:rsidRPr="00280EA7">
        <w:rPr>
          <w:sz w:val="28"/>
          <w:szCs w:val="28"/>
        </w:rPr>
        <w:t>площадь,</w:t>
      </w:r>
      <w:r w:rsidRPr="00280EA7">
        <w:rPr>
          <w:spacing w:val="22"/>
          <w:sz w:val="28"/>
          <w:szCs w:val="28"/>
        </w:rPr>
        <w:t xml:space="preserve"> </w:t>
      </w:r>
      <w:r w:rsidRPr="00280EA7">
        <w:rPr>
          <w:sz w:val="28"/>
          <w:szCs w:val="28"/>
        </w:rPr>
        <w:t>иные</w:t>
      </w:r>
      <w:r w:rsidRPr="00280EA7">
        <w:rPr>
          <w:spacing w:val="22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сведения).</w:t>
      </w:r>
      <w:r w:rsidRPr="00280EA7">
        <w:rPr>
          <w:spacing w:val="22"/>
          <w:sz w:val="28"/>
          <w:szCs w:val="28"/>
        </w:rPr>
        <w:t xml:space="preserve"> </w:t>
      </w:r>
      <w:r w:rsidRPr="00280EA7">
        <w:rPr>
          <w:sz w:val="28"/>
          <w:szCs w:val="28"/>
        </w:rPr>
        <w:t>Перечень</w:t>
      </w:r>
      <w:r w:rsidRPr="00280EA7">
        <w:rPr>
          <w:spacing w:val="36"/>
          <w:sz w:val="28"/>
          <w:szCs w:val="28"/>
        </w:rPr>
        <w:t xml:space="preserve"> </w:t>
      </w:r>
      <w:r w:rsidRPr="00280EA7">
        <w:rPr>
          <w:sz w:val="28"/>
          <w:szCs w:val="28"/>
        </w:rPr>
        <w:t>ведется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z w:val="28"/>
          <w:szCs w:val="28"/>
        </w:rPr>
        <w:t>электронном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z w:val="28"/>
          <w:szCs w:val="28"/>
        </w:rPr>
        <w:t>либо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бумажном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z w:val="28"/>
          <w:szCs w:val="28"/>
        </w:rPr>
        <w:t>носителе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размещается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34"/>
          <w:sz w:val="28"/>
          <w:szCs w:val="28"/>
        </w:rPr>
        <w:t xml:space="preserve"> </w:t>
      </w:r>
      <w:r w:rsidRPr="00280EA7">
        <w:rPr>
          <w:sz w:val="28"/>
          <w:szCs w:val="28"/>
        </w:rPr>
        <w:t>официальном</w:t>
      </w:r>
      <w:r w:rsidRPr="00280EA7">
        <w:rPr>
          <w:spacing w:val="32"/>
          <w:sz w:val="28"/>
          <w:szCs w:val="28"/>
        </w:rPr>
        <w:t xml:space="preserve"> </w:t>
      </w:r>
      <w:r w:rsidRPr="00280EA7">
        <w:rPr>
          <w:sz w:val="28"/>
          <w:szCs w:val="28"/>
        </w:rPr>
        <w:t>сайте</w:t>
      </w:r>
      <w:r w:rsidRPr="00280EA7">
        <w:rPr>
          <w:spacing w:val="32"/>
          <w:sz w:val="28"/>
          <w:szCs w:val="28"/>
        </w:rPr>
        <w:t xml:space="preserve"> </w:t>
      </w:r>
      <w:r w:rsidR="004F1084" w:rsidRPr="00280EA7">
        <w:rPr>
          <w:sz w:val="28"/>
          <w:szCs w:val="28"/>
        </w:rPr>
        <w:t xml:space="preserve">муниципального </w:t>
      </w:r>
      <w:r w:rsidR="004F1084" w:rsidRPr="00E85B7A">
        <w:rPr>
          <w:sz w:val="28"/>
          <w:szCs w:val="28"/>
        </w:rPr>
        <w:t>района «Бабаюртовский район»</w:t>
      </w:r>
      <w:r w:rsidRPr="00280EA7">
        <w:rPr>
          <w:i/>
          <w:iCs/>
          <w:color w:val="0070C0"/>
          <w:sz w:val="28"/>
          <w:szCs w:val="28"/>
        </w:rPr>
        <w:t xml:space="preserve"> </w:t>
      </w:r>
      <w:r w:rsidRPr="00280EA7">
        <w:rPr>
          <w:color w:val="000000"/>
          <w:sz w:val="28"/>
          <w:szCs w:val="28"/>
        </w:rPr>
        <w:t>Республики Дагестан.</w:t>
      </w:r>
    </w:p>
    <w:p w:rsidR="00E85B7A" w:rsidRDefault="00E85B7A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D91C57" w:rsidRDefault="00D91C57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D91C57" w:rsidRDefault="00D91C57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D91C57" w:rsidRDefault="00D91C57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D91C57" w:rsidRDefault="00D91C57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D91C57" w:rsidRDefault="00D91C57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D91C57" w:rsidRDefault="00D91C57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D91C57" w:rsidRDefault="00D91C57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Pr="00280EA7" w:rsidRDefault="004F1084" w:rsidP="004F1084">
      <w:pPr>
        <w:kinsoku w:val="0"/>
        <w:overflowPunct w:val="0"/>
        <w:spacing w:before="24"/>
        <w:ind w:left="-567" w:right="172" w:firstLine="567"/>
        <w:jc w:val="right"/>
        <w:rPr>
          <w:sz w:val="28"/>
          <w:szCs w:val="28"/>
        </w:rPr>
      </w:pPr>
      <w:r w:rsidRPr="00280EA7">
        <w:rPr>
          <w:sz w:val="28"/>
          <w:szCs w:val="28"/>
        </w:rPr>
        <w:lastRenderedPageBreak/>
        <w:t>УТВЕРЖДЕНО</w:t>
      </w:r>
    </w:p>
    <w:p w:rsidR="004F1084" w:rsidRPr="00280EA7" w:rsidRDefault="004F1084" w:rsidP="004F1084">
      <w:pPr>
        <w:kinsoku w:val="0"/>
        <w:overflowPunct w:val="0"/>
        <w:ind w:left="-567" w:firstLine="567"/>
        <w:rPr>
          <w:sz w:val="28"/>
          <w:szCs w:val="28"/>
        </w:rPr>
      </w:pPr>
    </w:p>
    <w:p w:rsidR="004F1084" w:rsidRDefault="004F1084" w:rsidP="004F1084">
      <w:pPr>
        <w:kinsoku w:val="0"/>
        <w:overflowPunct w:val="0"/>
        <w:ind w:left="5103" w:right="35"/>
        <w:jc w:val="center"/>
        <w:rPr>
          <w:sz w:val="28"/>
          <w:szCs w:val="28"/>
          <w:u w:val="single"/>
        </w:rPr>
      </w:pPr>
      <w:r w:rsidRPr="00280EA7">
        <w:rPr>
          <w:sz w:val="28"/>
          <w:szCs w:val="28"/>
        </w:rPr>
        <w:t xml:space="preserve">Приложение </w:t>
      </w:r>
      <w:r w:rsidR="00722777">
        <w:rPr>
          <w:sz w:val="28"/>
          <w:szCs w:val="28"/>
        </w:rPr>
        <w:t xml:space="preserve">№ 2 </w:t>
      </w:r>
      <w:r w:rsidRPr="00280E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постановлению </w:t>
      </w:r>
      <w:r w:rsidR="00836860" w:rsidRPr="00280EA7">
        <w:rPr>
          <w:spacing w:val="-1"/>
          <w:sz w:val="28"/>
          <w:szCs w:val="28"/>
        </w:rPr>
        <w:t>администрации</w:t>
      </w:r>
      <w:r w:rsidR="00836860" w:rsidRPr="00280EA7">
        <w:rPr>
          <w:spacing w:val="24"/>
          <w:sz w:val="28"/>
          <w:szCs w:val="28"/>
        </w:rPr>
        <w:t xml:space="preserve"> </w:t>
      </w:r>
      <w:r w:rsidR="00836860" w:rsidRPr="00280EA7">
        <w:rPr>
          <w:sz w:val="28"/>
          <w:szCs w:val="28"/>
        </w:rPr>
        <w:t xml:space="preserve">муниципального </w:t>
      </w:r>
      <w:r w:rsidR="00836860" w:rsidRPr="00E85B7A">
        <w:rPr>
          <w:sz w:val="28"/>
          <w:szCs w:val="28"/>
        </w:rPr>
        <w:t>района «Бабаюртовский район»</w:t>
      </w:r>
      <w:r w:rsidR="00836860">
        <w:rPr>
          <w:sz w:val="28"/>
          <w:szCs w:val="28"/>
        </w:rPr>
        <w:t xml:space="preserve"> </w:t>
      </w:r>
      <w:r w:rsidR="00836860" w:rsidRPr="00280EA7">
        <w:rPr>
          <w:sz w:val="28"/>
          <w:szCs w:val="28"/>
        </w:rPr>
        <w:t xml:space="preserve">от </w:t>
      </w:r>
      <w:r w:rsidR="00836860">
        <w:rPr>
          <w:sz w:val="28"/>
          <w:szCs w:val="28"/>
        </w:rPr>
        <w:t>«__</w:t>
      </w:r>
      <w:proofErr w:type="gramStart"/>
      <w:r w:rsidR="00836860">
        <w:rPr>
          <w:sz w:val="28"/>
          <w:szCs w:val="28"/>
        </w:rPr>
        <w:t>_»_</w:t>
      </w:r>
      <w:proofErr w:type="gramEnd"/>
      <w:r w:rsidR="00836860">
        <w:rPr>
          <w:sz w:val="28"/>
          <w:szCs w:val="28"/>
        </w:rPr>
        <w:t>_________2023 г. №______</w:t>
      </w:r>
    </w:p>
    <w:p w:rsidR="004F1084" w:rsidRDefault="004F1084" w:rsidP="004F1084">
      <w:pPr>
        <w:kinsoku w:val="0"/>
        <w:overflowPunct w:val="0"/>
        <w:ind w:left="5103" w:right="35"/>
        <w:jc w:val="center"/>
        <w:rPr>
          <w:sz w:val="28"/>
          <w:szCs w:val="28"/>
          <w:u w:val="single"/>
        </w:rPr>
      </w:pPr>
    </w:p>
    <w:p w:rsidR="004F1084" w:rsidRDefault="004F1084" w:rsidP="004F1084">
      <w:pPr>
        <w:kinsoku w:val="0"/>
        <w:overflowPunct w:val="0"/>
        <w:ind w:left="5103" w:right="35"/>
        <w:jc w:val="center"/>
        <w:rPr>
          <w:sz w:val="28"/>
          <w:szCs w:val="28"/>
          <w:u w:val="single"/>
        </w:rPr>
      </w:pPr>
    </w:p>
    <w:p w:rsidR="004F1084" w:rsidRDefault="004F1084" w:rsidP="004F1084">
      <w:pPr>
        <w:kinsoku w:val="0"/>
        <w:overflowPunct w:val="0"/>
        <w:ind w:left="5103" w:right="35"/>
        <w:jc w:val="center"/>
        <w:rPr>
          <w:sz w:val="28"/>
          <w:szCs w:val="28"/>
          <w:u w:val="single"/>
        </w:rPr>
      </w:pPr>
    </w:p>
    <w:p w:rsidR="004F1084" w:rsidRDefault="004F1084" w:rsidP="00D91C57">
      <w:pPr>
        <w:kinsoku w:val="0"/>
        <w:overflowPunct w:val="0"/>
        <w:ind w:left="-567" w:right="35" w:firstLine="567"/>
        <w:jc w:val="both"/>
        <w:rPr>
          <w:spacing w:val="-5"/>
          <w:sz w:val="28"/>
          <w:szCs w:val="28"/>
        </w:rPr>
      </w:pPr>
      <w:r w:rsidRPr="00280EA7">
        <w:rPr>
          <w:sz w:val="28"/>
          <w:szCs w:val="28"/>
        </w:rPr>
        <w:t>Состав</w:t>
      </w:r>
      <w:r w:rsidRPr="00280EA7">
        <w:rPr>
          <w:spacing w:val="45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комиссии</w:t>
      </w:r>
      <w:r w:rsidRPr="00280EA7">
        <w:rPr>
          <w:spacing w:val="45"/>
          <w:sz w:val="28"/>
          <w:szCs w:val="28"/>
        </w:rPr>
        <w:t xml:space="preserve"> </w:t>
      </w:r>
      <w:r w:rsidRPr="00280EA7">
        <w:rPr>
          <w:sz w:val="28"/>
          <w:szCs w:val="28"/>
        </w:rPr>
        <w:t>для</w:t>
      </w:r>
      <w:r w:rsidRPr="00280EA7">
        <w:rPr>
          <w:spacing w:val="45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проведения</w:t>
      </w:r>
      <w:r w:rsidRPr="00280EA7">
        <w:rPr>
          <w:spacing w:val="45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</w:t>
      </w:r>
      <w:r w:rsidRPr="00280EA7">
        <w:rPr>
          <w:spacing w:val="45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гаража</w:t>
      </w:r>
      <w:r w:rsidRPr="00280EA7">
        <w:rPr>
          <w:spacing w:val="45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45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земельного</w:t>
      </w:r>
      <w:r w:rsidRPr="00280EA7">
        <w:rPr>
          <w:spacing w:val="45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участка,</w:t>
      </w:r>
      <w:r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котором</w:t>
      </w:r>
      <w:r w:rsidRPr="00280EA7">
        <w:rPr>
          <w:spacing w:val="17"/>
          <w:sz w:val="28"/>
          <w:szCs w:val="28"/>
        </w:rPr>
        <w:t xml:space="preserve"> </w:t>
      </w:r>
      <w:r w:rsidRPr="00280EA7">
        <w:rPr>
          <w:sz w:val="28"/>
          <w:szCs w:val="28"/>
        </w:rPr>
        <w:t>он</w:t>
      </w:r>
      <w:r w:rsidRPr="00280EA7">
        <w:rPr>
          <w:spacing w:val="17"/>
          <w:sz w:val="28"/>
          <w:szCs w:val="28"/>
        </w:rPr>
        <w:t xml:space="preserve"> </w:t>
      </w:r>
      <w:r w:rsidRPr="00280EA7">
        <w:rPr>
          <w:sz w:val="28"/>
          <w:szCs w:val="28"/>
        </w:rPr>
        <w:t>расположен,</w:t>
      </w:r>
      <w:r w:rsidRPr="00280EA7">
        <w:rPr>
          <w:spacing w:val="17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при</w:t>
      </w:r>
      <w:r w:rsidRPr="00280EA7">
        <w:rPr>
          <w:spacing w:val="17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проведении</w:t>
      </w:r>
      <w:r w:rsidRPr="00280EA7">
        <w:rPr>
          <w:spacing w:val="17"/>
          <w:sz w:val="28"/>
          <w:szCs w:val="28"/>
        </w:rPr>
        <w:t xml:space="preserve"> </w:t>
      </w:r>
      <w:r w:rsidRPr="00280EA7">
        <w:rPr>
          <w:sz w:val="28"/>
          <w:szCs w:val="28"/>
        </w:rPr>
        <w:t>мероприятий,</w:t>
      </w:r>
      <w:r w:rsidRPr="00280EA7">
        <w:rPr>
          <w:spacing w:val="17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направленных</w:t>
      </w:r>
      <w:r w:rsidRPr="00280EA7">
        <w:rPr>
          <w:spacing w:val="17"/>
          <w:sz w:val="28"/>
          <w:szCs w:val="28"/>
        </w:rPr>
        <w:t xml:space="preserve"> </w:t>
      </w:r>
      <w:r w:rsidRPr="00280EA7">
        <w:rPr>
          <w:sz w:val="28"/>
          <w:szCs w:val="28"/>
        </w:rPr>
        <w:t>на выявление</w:t>
      </w:r>
      <w:r w:rsidRPr="00280EA7">
        <w:rPr>
          <w:spacing w:val="-10"/>
          <w:sz w:val="28"/>
          <w:szCs w:val="28"/>
        </w:rPr>
        <w:t xml:space="preserve"> </w:t>
      </w:r>
      <w:r w:rsidRPr="00280EA7">
        <w:rPr>
          <w:sz w:val="28"/>
          <w:szCs w:val="28"/>
        </w:rPr>
        <w:t>лиц,</w:t>
      </w:r>
      <w:r w:rsidRPr="00280EA7">
        <w:rPr>
          <w:spacing w:val="-10"/>
          <w:sz w:val="28"/>
          <w:szCs w:val="28"/>
        </w:rPr>
        <w:t xml:space="preserve"> </w:t>
      </w:r>
      <w:r w:rsidRPr="00280EA7">
        <w:rPr>
          <w:sz w:val="28"/>
          <w:szCs w:val="28"/>
        </w:rPr>
        <w:t>использующих</w:t>
      </w:r>
      <w:r w:rsidRPr="00280EA7">
        <w:rPr>
          <w:spacing w:val="-11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гаражи,</w:t>
      </w:r>
      <w:r w:rsidRPr="00280EA7">
        <w:rPr>
          <w:spacing w:val="-10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права</w:t>
      </w:r>
      <w:r w:rsidRPr="00280EA7">
        <w:rPr>
          <w:spacing w:val="-10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-10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которые</w:t>
      </w:r>
      <w:r w:rsidRPr="00280EA7">
        <w:rPr>
          <w:spacing w:val="-11"/>
          <w:sz w:val="28"/>
          <w:szCs w:val="28"/>
        </w:rPr>
        <w:t xml:space="preserve"> </w:t>
      </w:r>
      <w:r w:rsidRPr="00280EA7">
        <w:rPr>
          <w:sz w:val="28"/>
          <w:szCs w:val="28"/>
        </w:rPr>
        <w:t>не</w:t>
      </w:r>
      <w:r w:rsidRPr="00280EA7">
        <w:rPr>
          <w:spacing w:val="-10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зарегистрированы в   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z w:val="28"/>
          <w:szCs w:val="28"/>
        </w:rPr>
        <w:t>едином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государственном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z w:val="28"/>
          <w:szCs w:val="28"/>
        </w:rPr>
        <w:t>реестре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z w:val="28"/>
          <w:szCs w:val="28"/>
        </w:rPr>
        <w:t>недвижимости,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z w:val="28"/>
          <w:szCs w:val="28"/>
        </w:rPr>
        <w:t>территории</w:t>
      </w:r>
      <w:r w:rsidRPr="00280EA7">
        <w:rPr>
          <w:sz w:val="28"/>
          <w:szCs w:val="28"/>
          <w:u w:val="single"/>
        </w:rPr>
        <w:t xml:space="preserve"> </w:t>
      </w:r>
      <w:r w:rsidRPr="00280EA7">
        <w:rPr>
          <w:sz w:val="28"/>
          <w:szCs w:val="28"/>
        </w:rPr>
        <w:t xml:space="preserve">муниципального </w:t>
      </w:r>
      <w:r w:rsidRPr="00E85B7A">
        <w:rPr>
          <w:sz w:val="28"/>
          <w:szCs w:val="28"/>
        </w:rPr>
        <w:t>района «Бабаюртовский район»</w:t>
      </w:r>
      <w:r w:rsidR="000C3DEF" w:rsidRPr="000C3DEF">
        <w:rPr>
          <w:sz w:val="28"/>
          <w:szCs w:val="28"/>
        </w:rPr>
        <w:t>:</w:t>
      </w:r>
      <w:r w:rsidRPr="000C3DEF">
        <w:rPr>
          <w:sz w:val="28"/>
          <w:szCs w:val="28"/>
        </w:rPr>
        <w:t xml:space="preserve"> </w:t>
      </w:r>
      <w:r w:rsidRPr="000C3DEF">
        <w:rPr>
          <w:spacing w:val="-5"/>
          <w:sz w:val="28"/>
          <w:szCs w:val="28"/>
        </w:rPr>
        <w:t xml:space="preserve"> </w:t>
      </w:r>
    </w:p>
    <w:p w:rsidR="00D91C57" w:rsidRDefault="000C3DEF" w:rsidP="00D91C57">
      <w:pPr>
        <w:kinsoku w:val="0"/>
        <w:overflowPunct w:val="0"/>
        <w:ind w:left="-567" w:right="35"/>
        <w:jc w:val="both"/>
        <w:rPr>
          <w:sz w:val="28"/>
          <w:szCs w:val="28"/>
        </w:rPr>
      </w:pPr>
      <w:r w:rsidRPr="000C3DEF">
        <w:rPr>
          <w:sz w:val="28"/>
          <w:szCs w:val="28"/>
        </w:rPr>
        <w:t>1.</w:t>
      </w:r>
      <w:r w:rsidR="00722777">
        <w:rPr>
          <w:sz w:val="28"/>
          <w:szCs w:val="28"/>
        </w:rPr>
        <w:t xml:space="preserve"> </w:t>
      </w:r>
      <w:proofErr w:type="spellStart"/>
      <w:r w:rsidR="00D91C57">
        <w:rPr>
          <w:sz w:val="28"/>
          <w:szCs w:val="28"/>
        </w:rPr>
        <w:t>Савкатов</w:t>
      </w:r>
      <w:proofErr w:type="spellEnd"/>
      <w:r w:rsidR="00D91C57">
        <w:rPr>
          <w:sz w:val="28"/>
          <w:szCs w:val="28"/>
        </w:rPr>
        <w:t xml:space="preserve"> У.А., заместитель главы администрации – председатель комиссии.</w:t>
      </w:r>
    </w:p>
    <w:p w:rsidR="000C3DEF" w:rsidRPr="000C3DEF" w:rsidRDefault="00D91C57" w:rsidP="00D91C57">
      <w:pPr>
        <w:kinsoku w:val="0"/>
        <w:overflowPunct w:val="0"/>
        <w:ind w:left="-567" w:right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2777">
        <w:rPr>
          <w:sz w:val="28"/>
          <w:szCs w:val="28"/>
        </w:rPr>
        <w:t xml:space="preserve">Ногаев А.Б., начальник отдела </w:t>
      </w:r>
      <w:r w:rsidR="00722777" w:rsidRPr="00280EA7">
        <w:rPr>
          <w:color w:val="000000"/>
          <w:sz w:val="28"/>
          <w:szCs w:val="28"/>
        </w:rPr>
        <w:t>архитектуры,</w:t>
      </w:r>
      <w:r w:rsidR="00722777" w:rsidRPr="00280EA7">
        <w:rPr>
          <w:color w:val="000000"/>
          <w:spacing w:val="68"/>
          <w:sz w:val="28"/>
          <w:szCs w:val="28"/>
        </w:rPr>
        <w:t xml:space="preserve"> </w:t>
      </w:r>
      <w:r w:rsidR="00722777" w:rsidRPr="00280EA7">
        <w:rPr>
          <w:color w:val="000000"/>
          <w:sz w:val="28"/>
          <w:szCs w:val="28"/>
        </w:rPr>
        <w:t>земельных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 w:rsidRPr="00280EA7">
        <w:rPr>
          <w:color w:val="000000"/>
          <w:sz w:val="28"/>
          <w:szCs w:val="28"/>
        </w:rPr>
        <w:t>отношений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 w:rsidRPr="00280EA7">
        <w:rPr>
          <w:color w:val="000000"/>
          <w:sz w:val="28"/>
          <w:szCs w:val="28"/>
        </w:rPr>
        <w:t>и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 w:rsidRPr="00280EA7">
        <w:rPr>
          <w:color w:val="000000"/>
          <w:spacing w:val="-1"/>
          <w:sz w:val="28"/>
          <w:szCs w:val="28"/>
        </w:rPr>
        <w:t>муниципальной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>
        <w:rPr>
          <w:color w:val="000000"/>
          <w:spacing w:val="-1"/>
          <w:sz w:val="28"/>
          <w:szCs w:val="28"/>
        </w:rPr>
        <w:t>контроля МКУ «УКСА и ЖКХ»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>
        <w:rPr>
          <w:sz w:val="28"/>
          <w:szCs w:val="28"/>
        </w:rPr>
        <w:t>МР</w:t>
      </w:r>
      <w:r w:rsidR="00722777" w:rsidRPr="00E85B7A">
        <w:rPr>
          <w:sz w:val="28"/>
          <w:szCs w:val="28"/>
        </w:rPr>
        <w:t xml:space="preserve"> «Бабаюртовский район»</w:t>
      </w:r>
      <w:r w:rsidR="00722777">
        <w:rPr>
          <w:sz w:val="28"/>
          <w:szCs w:val="28"/>
        </w:rPr>
        <w:t xml:space="preserve"> – </w:t>
      </w:r>
      <w:r>
        <w:rPr>
          <w:sz w:val="28"/>
          <w:szCs w:val="28"/>
        </w:rPr>
        <w:t>член</w:t>
      </w:r>
      <w:r w:rsidR="00722777">
        <w:rPr>
          <w:sz w:val="28"/>
          <w:szCs w:val="28"/>
        </w:rPr>
        <w:t xml:space="preserve"> комиссии.</w:t>
      </w:r>
    </w:p>
    <w:p w:rsidR="000C3DEF" w:rsidRDefault="00D91C57" w:rsidP="00D91C57">
      <w:pPr>
        <w:kinsoku w:val="0"/>
        <w:overflowPunct w:val="0"/>
        <w:ind w:left="-567" w:right="3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3DEF" w:rsidRPr="000C3DEF">
        <w:rPr>
          <w:sz w:val="28"/>
          <w:szCs w:val="28"/>
        </w:rPr>
        <w:t>.</w:t>
      </w:r>
      <w:r w:rsidR="00722777">
        <w:rPr>
          <w:sz w:val="28"/>
          <w:szCs w:val="28"/>
        </w:rPr>
        <w:t xml:space="preserve"> </w:t>
      </w:r>
      <w:proofErr w:type="spellStart"/>
      <w:r w:rsidR="00722777">
        <w:rPr>
          <w:sz w:val="28"/>
          <w:szCs w:val="28"/>
        </w:rPr>
        <w:t>Забитов</w:t>
      </w:r>
      <w:proofErr w:type="spellEnd"/>
      <w:r w:rsidR="00722777">
        <w:rPr>
          <w:sz w:val="28"/>
          <w:szCs w:val="28"/>
        </w:rPr>
        <w:t xml:space="preserve"> С.С., ведущий специалист отдела </w:t>
      </w:r>
      <w:r w:rsidR="00722777" w:rsidRPr="00280EA7">
        <w:rPr>
          <w:color w:val="000000"/>
          <w:sz w:val="28"/>
          <w:szCs w:val="28"/>
        </w:rPr>
        <w:t>архитектуры,</w:t>
      </w:r>
      <w:r w:rsidR="00722777" w:rsidRPr="00280EA7">
        <w:rPr>
          <w:color w:val="000000"/>
          <w:spacing w:val="68"/>
          <w:sz w:val="28"/>
          <w:szCs w:val="28"/>
        </w:rPr>
        <w:t xml:space="preserve"> </w:t>
      </w:r>
      <w:r w:rsidR="00722777" w:rsidRPr="00280EA7">
        <w:rPr>
          <w:color w:val="000000"/>
          <w:sz w:val="28"/>
          <w:szCs w:val="28"/>
        </w:rPr>
        <w:t>земельных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 w:rsidRPr="00280EA7">
        <w:rPr>
          <w:color w:val="000000"/>
          <w:sz w:val="28"/>
          <w:szCs w:val="28"/>
        </w:rPr>
        <w:t>отношений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 w:rsidRPr="00280EA7">
        <w:rPr>
          <w:color w:val="000000"/>
          <w:sz w:val="28"/>
          <w:szCs w:val="28"/>
        </w:rPr>
        <w:t>и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 w:rsidRPr="00280EA7">
        <w:rPr>
          <w:color w:val="000000"/>
          <w:spacing w:val="-1"/>
          <w:sz w:val="28"/>
          <w:szCs w:val="28"/>
        </w:rPr>
        <w:t>муниципальной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>
        <w:rPr>
          <w:color w:val="000000"/>
          <w:spacing w:val="-1"/>
          <w:sz w:val="28"/>
          <w:szCs w:val="28"/>
        </w:rPr>
        <w:t>контроля МКУ «УКСА и ЖКХ»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>
        <w:rPr>
          <w:sz w:val="28"/>
          <w:szCs w:val="28"/>
        </w:rPr>
        <w:t>МР</w:t>
      </w:r>
      <w:r w:rsidR="00722777" w:rsidRPr="00E85B7A">
        <w:rPr>
          <w:sz w:val="28"/>
          <w:szCs w:val="28"/>
        </w:rPr>
        <w:t xml:space="preserve"> «Бабаюртовский район»</w:t>
      </w:r>
      <w:r w:rsidR="00722777">
        <w:rPr>
          <w:sz w:val="28"/>
          <w:szCs w:val="28"/>
        </w:rPr>
        <w:t xml:space="preserve"> – член комиссии.</w:t>
      </w:r>
    </w:p>
    <w:p w:rsidR="00722777" w:rsidRDefault="00D91C57" w:rsidP="00D91C57">
      <w:pPr>
        <w:kinsoku w:val="0"/>
        <w:overflowPunct w:val="0"/>
        <w:ind w:left="-567" w:right="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3DEF">
        <w:rPr>
          <w:sz w:val="28"/>
          <w:szCs w:val="28"/>
        </w:rPr>
        <w:t>.</w:t>
      </w:r>
      <w:r w:rsidR="00722777">
        <w:rPr>
          <w:sz w:val="28"/>
          <w:szCs w:val="28"/>
        </w:rPr>
        <w:t xml:space="preserve"> </w:t>
      </w:r>
      <w:proofErr w:type="spellStart"/>
      <w:r w:rsidR="00722777">
        <w:rPr>
          <w:sz w:val="28"/>
          <w:szCs w:val="28"/>
        </w:rPr>
        <w:t>Казанбиев</w:t>
      </w:r>
      <w:proofErr w:type="spellEnd"/>
      <w:r w:rsidR="00722777">
        <w:rPr>
          <w:sz w:val="28"/>
          <w:szCs w:val="28"/>
        </w:rPr>
        <w:t xml:space="preserve"> М.Н., ведущий специалист отдела </w:t>
      </w:r>
      <w:r w:rsidR="00722777" w:rsidRPr="00280EA7">
        <w:rPr>
          <w:color w:val="000000"/>
          <w:sz w:val="28"/>
          <w:szCs w:val="28"/>
        </w:rPr>
        <w:t>архитектуры,</w:t>
      </w:r>
      <w:r w:rsidR="00722777" w:rsidRPr="00280EA7">
        <w:rPr>
          <w:color w:val="000000"/>
          <w:spacing w:val="68"/>
          <w:sz w:val="28"/>
          <w:szCs w:val="28"/>
        </w:rPr>
        <w:t xml:space="preserve"> </w:t>
      </w:r>
      <w:r w:rsidR="00722777" w:rsidRPr="00280EA7">
        <w:rPr>
          <w:color w:val="000000"/>
          <w:sz w:val="28"/>
          <w:szCs w:val="28"/>
        </w:rPr>
        <w:t>земельных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 w:rsidRPr="00280EA7">
        <w:rPr>
          <w:color w:val="000000"/>
          <w:sz w:val="28"/>
          <w:szCs w:val="28"/>
        </w:rPr>
        <w:t>отношений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 w:rsidRPr="00280EA7">
        <w:rPr>
          <w:color w:val="000000"/>
          <w:sz w:val="28"/>
          <w:szCs w:val="28"/>
        </w:rPr>
        <w:t>и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 w:rsidRPr="00280EA7">
        <w:rPr>
          <w:color w:val="000000"/>
          <w:spacing w:val="-1"/>
          <w:sz w:val="28"/>
          <w:szCs w:val="28"/>
        </w:rPr>
        <w:t>муниципальной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>
        <w:rPr>
          <w:color w:val="000000"/>
          <w:spacing w:val="-1"/>
          <w:sz w:val="28"/>
          <w:szCs w:val="28"/>
        </w:rPr>
        <w:t>контроля МКУ «УКСА и ЖКХ»</w:t>
      </w:r>
      <w:r w:rsidR="00722777" w:rsidRPr="00280EA7">
        <w:rPr>
          <w:color w:val="000000"/>
          <w:spacing w:val="7"/>
          <w:sz w:val="28"/>
          <w:szCs w:val="28"/>
        </w:rPr>
        <w:t xml:space="preserve"> </w:t>
      </w:r>
      <w:r w:rsidR="00722777">
        <w:rPr>
          <w:sz w:val="28"/>
          <w:szCs w:val="28"/>
        </w:rPr>
        <w:t>МР</w:t>
      </w:r>
      <w:r w:rsidR="00722777" w:rsidRPr="00E85B7A">
        <w:rPr>
          <w:sz w:val="28"/>
          <w:szCs w:val="28"/>
        </w:rPr>
        <w:t xml:space="preserve"> «Бабаюртовский район»</w:t>
      </w:r>
      <w:r w:rsidR="00722777">
        <w:rPr>
          <w:sz w:val="28"/>
          <w:szCs w:val="28"/>
        </w:rPr>
        <w:t xml:space="preserve"> – член комиссии.</w:t>
      </w:r>
    </w:p>
    <w:p w:rsidR="000C3DEF" w:rsidRPr="000C3DEF" w:rsidRDefault="00722777" w:rsidP="00D91C57">
      <w:pPr>
        <w:kinsoku w:val="0"/>
        <w:overflowPunct w:val="0"/>
        <w:ind w:left="-567" w:right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084" w:rsidRPr="000C3DEF" w:rsidRDefault="004F1084" w:rsidP="004F1084">
      <w:pPr>
        <w:kinsoku w:val="0"/>
        <w:overflowPunct w:val="0"/>
        <w:ind w:firstLine="567"/>
        <w:jc w:val="both"/>
      </w:pPr>
    </w:p>
    <w:p w:rsidR="004F1084" w:rsidRDefault="004F1084" w:rsidP="004F1084">
      <w:pPr>
        <w:tabs>
          <w:tab w:val="left" w:pos="4820"/>
        </w:tabs>
        <w:ind w:firstLine="567"/>
        <w:jc w:val="both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Pr="00280EA7" w:rsidRDefault="004F1084" w:rsidP="004F1084">
      <w:pPr>
        <w:kinsoku w:val="0"/>
        <w:overflowPunct w:val="0"/>
        <w:spacing w:before="24"/>
        <w:ind w:left="-567" w:right="172" w:firstLine="567"/>
        <w:jc w:val="right"/>
        <w:rPr>
          <w:sz w:val="28"/>
          <w:szCs w:val="28"/>
        </w:rPr>
      </w:pPr>
      <w:r w:rsidRPr="00280EA7">
        <w:rPr>
          <w:sz w:val="28"/>
          <w:szCs w:val="28"/>
        </w:rPr>
        <w:lastRenderedPageBreak/>
        <w:t>УТВЕРЖДЕНО</w:t>
      </w:r>
    </w:p>
    <w:p w:rsidR="004F1084" w:rsidRDefault="004F1084" w:rsidP="004F1084">
      <w:pPr>
        <w:kinsoku w:val="0"/>
        <w:overflowPunct w:val="0"/>
        <w:ind w:left="5103" w:right="35"/>
        <w:jc w:val="center"/>
        <w:rPr>
          <w:sz w:val="28"/>
          <w:szCs w:val="28"/>
          <w:u w:val="single"/>
        </w:rPr>
      </w:pPr>
      <w:r w:rsidRPr="00280EA7">
        <w:rPr>
          <w:sz w:val="28"/>
          <w:szCs w:val="28"/>
        </w:rPr>
        <w:t>Приложение</w:t>
      </w:r>
      <w:r w:rsidR="00722777">
        <w:rPr>
          <w:sz w:val="28"/>
          <w:szCs w:val="28"/>
        </w:rPr>
        <w:t xml:space="preserve"> № 3</w:t>
      </w:r>
      <w:r w:rsidRPr="00280EA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постановлению </w:t>
      </w:r>
      <w:r w:rsidR="00836860" w:rsidRPr="00280EA7">
        <w:rPr>
          <w:spacing w:val="-1"/>
          <w:sz w:val="28"/>
          <w:szCs w:val="28"/>
        </w:rPr>
        <w:t>администрации</w:t>
      </w:r>
      <w:r w:rsidR="00836860" w:rsidRPr="00280EA7">
        <w:rPr>
          <w:spacing w:val="24"/>
          <w:sz w:val="28"/>
          <w:szCs w:val="28"/>
        </w:rPr>
        <w:t xml:space="preserve"> </w:t>
      </w:r>
      <w:r w:rsidR="00836860" w:rsidRPr="00280EA7">
        <w:rPr>
          <w:sz w:val="28"/>
          <w:szCs w:val="28"/>
        </w:rPr>
        <w:t xml:space="preserve">муниципального </w:t>
      </w:r>
      <w:r w:rsidR="00836860" w:rsidRPr="00E85B7A">
        <w:rPr>
          <w:sz w:val="28"/>
          <w:szCs w:val="28"/>
        </w:rPr>
        <w:t>района «Бабаюртовский район»</w:t>
      </w:r>
      <w:r w:rsidR="00836860">
        <w:rPr>
          <w:sz w:val="28"/>
          <w:szCs w:val="28"/>
        </w:rPr>
        <w:t xml:space="preserve"> </w:t>
      </w:r>
      <w:r w:rsidR="00836860" w:rsidRPr="00280EA7">
        <w:rPr>
          <w:sz w:val="28"/>
          <w:szCs w:val="28"/>
        </w:rPr>
        <w:t xml:space="preserve">от </w:t>
      </w:r>
      <w:r w:rsidR="00836860">
        <w:rPr>
          <w:sz w:val="28"/>
          <w:szCs w:val="28"/>
        </w:rPr>
        <w:t>«__</w:t>
      </w:r>
      <w:proofErr w:type="gramStart"/>
      <w:r w:rsidR="00836860">
        <w:rPr>
          <w:sz w:val="28"/>
          <w:szCs w:val="28"/>
        </w:rPr>
        <w:t>_»_</w:t>
      </w:r>
      <w:proofErr w:type="gramEnd"/>
      <w:r w:rsidR="00836860">
        <w:rPr>
          <w:sz w:val="28"/>
          <w:szCs w:val="28"/>
        </w:rPr>
        <w:t>_________2023 г. №______</w:t>
      </w:r>
    </w:p>
    <w:p w:rsidR="004F1084" w:rsidRDefault="004F1084" w:rsidP="001555B1">
      <w:pPr>
        <w:tabs>
          <w:tab w:val="left" w:pos="4820"/>
        </w:tabs>
        <w:ind w:left="-567" w:firstLine="567"/>
        <w:jc w:val="center"/>
        <w:rPr>
          <w:sz w:val="18"/>
          <w:szCs w:val="18"/>
        </w:rPr>
      </w:pPr>
    </w:p>
    <w:p w:rsidR="004F1084" w:rsidRPr="00280EA7" w:rsidRDefault="004F1084" w:rsidP="004F1084">
      <w:pPr>
        <w:kinsoku w:val="0"/>
        <w:overflowPunct w:val="0"/>
        <w:spacing w:before="24"/>
        <w:ind w:right="54"/>
        <w:jc w:val="center"/>
        <w:rPr>
          <w:sz w:val="28"/>
          <w:szCs w:val="28"/>
        </w:rPr>
      </w:pPr>
      <w:r w:rsidRPr="00280EA7">
        <w:rPr>
          <w:sz w:val="28"/>
          <w:szCs w:val="28"/>
        </w:rPr>
        <w:t>АКТ ОСМОТРА</w:t>
      </w:r>
    </w:p>
    <w:p w:rsidR="004F1084" w:rsidRDefault="004F1084" w:rsidP="00D91C57">
      <w:pPr>
        <w:kinsoku w:val="0"/>
        <w:overflowPunct w:val="0"/>
        <w:ind w:left="-567" w:right="-1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гаража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земельного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участка,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котором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он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расположен,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при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проведении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z w:val="28"/>
          <w:szCs w:val="28"/>
        </w:rPr>
        <w:t>мероприятий,</w:t>
      </w:r>
      <w:r w:rsidRPr="00280EA7">
        <w:rPr>
          <w:spacing w:val="10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направленных</w:t>
      </w:r>
      <w:r w:rsidRPr="00280EA7">
        <w:rPr>
          <w:spacing w:val="10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10"/>
          <w:sz w:val="28"/>
          <w:szCs w:val="28"/>
        </w:rPr>
        <w:t xml:space="preserve"> </w:t>
      </w:r>
      <w:r w:rsidRPr="00280EA7">
        <w:rPr>
          <w:sz w:val="28"/>
          <w:szCs w:val="28"/>
        </w:rPr>
        <w:t>выявление</w:t>
      </w:r>
      <w:r w:rsidRPr="00280EA7">
        <w:rPr>
          <w:spacing w:val="10"/>
          <w:sz w:val="28"/>
          <w:szCs w:val="28"/>
        </w:rPr>
        <w:t xml:space="preserve"> </w:t>
      </w:r>
      <w:r w:rsidRPr="00280EA7">
        <w:rPr>
          <w:sz w:val="28"/>
          <w:szCs w:val="28"/>
        </w:rPr>
        <w:t>лиц,</w:t>
      </w:r>
      <w:r w:rsidRPr="00280EA7">
        <w:rPr>
          <w:spacing w:val="10"/>
          <w:sz w:val="28"/>
          <w:szCs w:val="28"/>
        </w:rPr>
        <w:t xml:space="preserve"> </w:t>
      </w:r>
      <w:r w:rsidRPr="00280EA7">
        <w:rPr>
          <w:sz w:val="28"/>
          <w:szCs w:val="28"/>
        </w:rPr>
        <w:t>использующих</w:t>
      </w:r>
      <w:r w:rsidRPr="00280EA7">
        <w:rPr>
          <w:spacing w:val="10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гаражи,</w:t>
      </w:r>
      <w:r w:rsidRPr="00280EA7">
        <w:rPr>
          <w:spacing w:val="10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права на</w:t>
      </w:r>
      <w:r w:rsidRPr="00280EA7">
        <w:rPr>
          <w:spacing w:val="23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которые</w:t>
      </w:r>
      <w:r w:rsidRPr="00280EA7">
        <w:rPr>
          <w:spacing w:val="23"/>
          <w:sz w:val="28"/>
          <w:szCs w:val="28"/>
        </w:rPr>
        <w:t xml:space="preserve"> </w:t>
      </w:r>
      <w:r w:rsidRPr="00280EA7">
        <w:rPr>
          <w:sz w:val="28"/>
          <w:szCs w:val="28"/>
        </w:rPr>
        <w:t>не</w:t>
      </w:r>
      <w:r w:rsidRPr="00280EA7">
        <w:rPr>
          <w:spacing w:val="23"/>
          <w:sz w:val="28"/>
          <w:szCs w:val="28"/>
        </w:rPr>
        <w:t xml:space="preserve"> </w:t>
      </w:r>
      <w:r w:rsidRPr="00280EA7">
        <w:rPr>
          <w:sz w:val="28"/>
          <w:szCs w:val="28"/>
        </w:rPr>
        <w:t>зарегистрированы</w:t>
      </w:r>
      <w:r w:rsidRPr="00280EA7">
        <w:rPr>
          <w:spacing w:val="23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23"/>
          <w:sz w:val="28"/>
          <w:szCs w:val="28"/>
        </w:rPr>
        <w:t xml:space="preserve"> </w:t>
      </w:r>
      <w:r w:rsidRPr="00280EA7">
        <w:rPr>
          <w:sz w:val="28"/>
          <w:szCs w:val="28"/>
        </w:rPr>
        <w:t>Едином</w:t>
      </w:r>
      <w:r w:rsidRPr="00280EA7">
        <w:rPr>
          <w:spacing w:val="23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государственном</w:t>
      </w:r>
      <w:r w:rsidRPr="00280EA7">
        <w:rPr>
          <w:spacing w:val="23"/>
          <w:sz w:val="28"/>
          <w:szCs w:val="28"/>
        </w:rPr>
        <w:t xml:space="preserve"> </w:t>
      </w:r>
      <w:r w:rsidRPr="00280EA7">
        <w:rPr>
          <w:sz w:val="28"/>
          <w:szCs w:val="28"/>
        </w:rPr>
        <w:t>реестре</w:t>
      </w:r>
      <w:r w:rsidRPr="00280EA7">
        <w:rPr>
          <w:spacing w:val="28"/>
          <w:sz w:val="28"/>
          <w:szCs w:val="28"/>
        </w:rPr>
        <w:t xml:space="preserve"> </w:t>
      </w:r>
      <w:r w:rsidRPr="00280EA7">
        <w:rPr>
          <w:sz w:val="28"/>
          <w:szCs w:val="28"/>
        </w:rPr>
        <w:t>недвижимости,</w:t>
      </w:r>
      <w:r w:rsidRPr="00280EA7">
        <w:rPr>
          <w:spacing w:val="54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54"/>
          <w:sz w:val="28"/>
          <w:szCs w:val="28"/>
        </w:rPr>
        <w:t xml:space="preserve"> </w:t>
      </w:r>
      <w:r w:rsidRPr="00280EA7">
        <w:rPr>
          <w:sz w:val="28"/>
          <w:szCs w:val="28"/>
        </w:rPr>
        <w:t>территории</w:t>
      </w:r>
      <w:r w:rsidRPr="00280EA7">
        <w:rPr>
          <w:spacing w:val="54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муниципального </w:t>
      </w:r>
      <w:r w:rsidRPr="00E85B7A">
        <w:rPr>
          <w:sz w:val="28"/>
          <w:szCs w:val="28"/>
        </w:rPr>
        <w:t>района «Бабаюртовский район»</w:t>
      </w:r>
    </w:p>
    <w:p w:rsidR="00D91C57" w:rsidRPr="00280EA7" w:rsidRDefault="00D91C57" w:rsidP="00D91C57">
      <w:pPr>
        <w:kinsoku w:val="0"/>
        <w:overflowPunct w:val="0"/>
        <w:ind w:left="-567" w:right="-1" w:firstLine="567"/>
        <w:jc w:val="both"/>
        <w:rPr>
          <w:i/>
          <w:iCs/>
          <w:sz w:val="28"/>
          <w:szCs w:val="28"/>
        </w:rPr>
      </w:pPr>
    </w:p>
    <w:p w:rsidR="004F1084" w:rsidRPr="00280EA7" w:rsidRDefault="00722777" w:rsidP="00D91C57">
      <w:pPr>
        <w:kinsoku w:val="0"/>
        <w:overflowPunct w:val="0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«____» ________________</w:t>
      </w:r>
      <w:r w:rsidR="004F1084" w:rsidRPr="00280EA7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="004F1084" w:rsidRPr="00280EA7">
        <w:rPr>
          <w:sz w:val="28"/>
          <w:szCs w:val="28"/>
        </w:rPr>
        <w:t xml:space="preserve"> г.                                                            №</w:t>
      </w:r>
      <w:r>
        <w:rPr>
          <w:sz w:val="28"/>
          <w:szCs w:val="28"/>
        </w:rPr>
        <w:t>_____</w:t>
      </w:r>
      <w:r w:rsidR="004F1084" w:rsidRPr="00280EA7">
        <w:rPr>
          <w:sz w:val="28"/>
          <w:szCs w:val="28"/>
          <w:u w:val="single"/>
        </w:rPr>
        <w:t xml:space="preserve">                </w:t>
      </w:r>
      <w:r w:rsidR="004F1084" w:rsidRPr="00280EA7">
        <w:rPr>
          <w:spacing w:val="-5"/>
          <w:sz w:val="28"/>
          <w:szCs w:val="28"/>
          <w:u w:val="single"/>
        </w:rPr>
        <w:t xml:space="preserve"> </w:t>
      </w:r>
    </w:p>
    <w:p w:rsidR="004F1084" w:rsidRPr="00280EA7" w:rsidRDefault="004F1084" w:rsidP="00D91C57">
      <w:pPr>
        <w:kinsoku w:val="0"/>
        <w:overflowPunct w:val="0"/>
        <w:ind w:left="-567" w:right="-1" w:firstLine="567"/>
      </w:pPr>
    </w:p>
    <w:p w:rsidR="004F1084" w:rsidRPr="00280EA7" w:rsidRDefault="004F1084" w:rsidP="00D91C57">
      <w:pPr>
        <w:kinsoku w:val="0"/>
        <w:overflowPunct w:val="0"/>
        <w:spacing w:before="24"/>
        <w:ind w:left="-567" w:right="-1" w:firstLine="567"/>
        <w:rPr>
          <w:sz w:val="28"/>
          <w:szCs w:val="28"/>
        </w:rPr>
      </w:pPr>
      <w:r w:rsidRPr="00280EA7">
        <w:rPr>
          <w:sz w:val="28"/>
          <w:szCs w:val="28"/>
        </w:rPr>
        <w:t>Настоящий   акт</w:t>
      </w:r>
      <w:r w:rsidRPr="00280EA7">
        <w:rPr>
          <w:spacing w:val="69"/>
          <w:sz w:val="28"/>
          <w:szCs w:val="28"/>
        </w:rPr>
        <w:t xml:space="preserve"> </w:t>
      </w:r>
      <w:r w:rsidRPr="00280EA7">
        <w:rPr>
          <w:sz w:val="28"/>
          <w:szCs w:val="28"/>
        </w:rPr>
        <w:t>составлен:</w:t>
      </w:r>
    </w:p>
    <w:p w:rsidR="004F1084" w:rsidRPr="00280EA7" w:rsidRDefault="004F1084" w:rsidP="00D91C57">
      <w:pPr>
        <w:widowControl/>
        <w:numPr>
          <w:ilvl w:val="0"/>
          <w:numId w:val="8"/>
        </w:numPr>
        <w:tabs>
          <w:tab w:val="left" w:pos="284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указываются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дата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время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(число</w:t>
      </w:r>
      <w:r w:rsidRPr="00280EA7">
        <w:rPr>
          <w:spacing w:val="64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64"/>
          <w:sz w:val="28"/>
          <w:szCs w:val="28"/>
        </w:rPr>
        <w:t xml:space="preserve"> </w:t>
      </w:r>
      <w:r w:rsidR="00D91C57">
        <w:rPr>
          <w:sz w:val="28"/>
          <w:szCs w:val="28"/>
        </w:rPr>
        <w:t>результате проведенного м</w:t>
      </w:r>
      <w:r w:rsidRPr="00280EA7">
        <w:rPr>
          <w:spacing w:val="-1"/>
          <w:sz w:val="28"/>
          <w:szCs w:val="28"/>
        </w:rPr>
        <w:t>есяц,</w:t>
      </w:r>
      <w:r w:rsidRPr="00280EA7">
        <w:rPr>
          <w:sz w:val="28"/>
          <w:szCs w:val="28"/>
        </w:rPr>
        <w:t xml:space="preserve"> год, минуты, часы) осмотра</w:t>
      </w:r>
      <w:r w:rsidRPr="00280EA7">
        <w:rPr>
          <w:spacing w:val="25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гаража;</w:t>
      </w:r>
    </w:p>
    <w:p w:rsidR="004F1084" w:rsidRPr="00280EA7" w:rsidRDefault="004F1084" w:rsidP="00D91C57">
      <w:pPr>
        <w:widowControl/>
        <w:numPr>
          <w:ilvl w:val="0"/>
          <w:numId w:val="8"/>
        </w:numPr>
        <w:tabs>
          <w:tab w:val="left" w:pos="284"/>
          <w:tab w:val="left" w:pos="931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pacing w:val="-1"/>
          <w:sz w:val="28"/>
          <w:szCs w:val="28"/>
        </w:rPr>
        <w:t>указывается</w:t>
      </w:r>
      <w:r w:rsidRPr="00280EA7">
        <w:rPr>
          <w:sz w:val="28"/>
          <w:szCs w:val="28"/>
        </w:rPr>
        <w:t xml:space="preserve">  </w:t>
      </w:r>
      <w:r w:rsidRPr="00280EA7">
        <w:rPr>
          <w:spacing w:val="19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вид  </w:t>
      </w:r>
      <w:r w:rsidRPr="00280EA7">
        <w:rPr>
          <w:spacing w:val="19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объекта  </w:t>
      </w:r>
      <w:r w:rsidRPr="00280EA7">
        <w:rPr>
          <w:spacing w:val="19"/>
          <w:sz w:val="28"/>
          <w:szCs w:val="28"/>
        </w:rPr>
        <w:t xml:space="preserve"> </w:t>
      </w:r>
      <w:r w:rsidRPr="00280EA7">
        <w:rPr>
          <w:sz w:val="28"/>
          <w:szCs w:val="28"/>
        </w:rPr>
        <w:t>недвижимости:</w:t>
      </w:r>
      <w:r w:rsidRPr="00280EA7">
        <w:rPr>
          <w:spacing w:val="19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здание, </w:t>
      </w:r>
      <w:r w:rsidRPr="00280EA7">
        <w:rPr>
          <w:spacing w:val="-1"/>
          <w:sz w:val="28"/>
          <w:szCs w:val="28"/>
        </w:rPr>
        <w:t>кадастровый</w:t>
      </w:r>
      <w:r w:rsidRPr="00280EA7">
        <w:rPr>
          <w:spacing w:val="40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или иной </w:t>
      </w:r>
      <w:r w:rsidRPr="00280EA7">
        <w:rPr>
          <w:spacing w:val="-1"/>
          <w:sz w:val="28"/>
          <w:szCs w:val="28"/>
        </w:rPr>
        <w:t xml:space="preserve">государственный </w:t>
      </w:r>
      <w:r w:rsidRPr="00280EA7">
        <w:rPr>
          <w:sz w:val="28"/>
          <w:szCs w:val="28"/>
        </w:rPr>
        <w:t>учетный номер</w:t>
      </w:r>
      <w:r w:rsidRPr="00280EA7">
        <w:rPr>
          <w:spacing w:val="-1"/>
          <w:sz w:val="28"/>
          <w:szCs w:val="28"/>
        </w:rPr>
        <w:t xml:space="preserve"> (указывается</w:t>
      </w:r>
      <w:r w:rsidRPr="00280EA7">
        <w:rPr>
          <w:sz w:val="28"/>
          <w:szCs w:val="28"/>
        </w:rPr>
        <w:t xml:space="preserve"> при их наличии);</w:t>
      </w:r>
    </w:p>
    <w:p w:rsidR="004F1084" w:rsidRPr="00280EA7" w:rsidRDefault="004F1084" w:rsidP="00D91C57">
      <w:pPr>
        <w:widowControl/>
        <w:numPr>
          <w:ilvl w:val="0"/>
          <w:numId w:val="8"/>
        </w:numPr>
        <w:tabs>
          <w:tab w:val="left" w:pos="284"/>
          <w:tab w:val="left" w:pos="779"/>
        </w:tabs>
        <w:kinsoku w:val="0"/>
        <w:overflowPunct w:val="0"/>
        <w:ind w:left="-567" w:right="-1" w:firstLine="567"/>
        <w:jc w:val="both"/>
        <w:rPr>
          <w:spacing w:val="-1"/>
          <w:sz w:val="28"/>
          <w:szCs w:val="28"/>
        </w:rPr>
      </w:pPr>
      <w:r w:rsidRPr="00280EA7">
        <w:rPr>
          <w:spacing w:val="-1"/>
          <w:sz w:val="28"/>
          <w:szCs w:val="28"/>
        </w:rPr>
        <w:t>указывается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адрес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гаража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наличии)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либо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местоположение</w:t>
      </w:r>
      <w:r w:rsidRPr="00280EA7">
        <w:rPr>
          <w:spacing w:val="6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</w:t>
      </w:r>
      <w:r w:rsidRPr="00280EA7">
        <w:rPr>
          <w:spacing w:val="55"/>
          <w:sz w:val="28"/>
          <w:szCs w:val="28"/>
        </w:rPr>
        <w:t xml:space="preserve"> </w:t>
      </w:r>
      <w:r w:rsidRPr="00280EA7">
        <w:rPr>
          <w:sz w:val="28"/>
          <w:szCs w:val="28"/>
        </w:rPr>
        <w:t>отсутствии</w:t>
      </w:r>
      <w:r w:rsidRPr="00280EA7">
        <w:rPr>
          <w:spacing w:val="40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адреса)</w:t>
      </w:r>
      <w:r w:rsidRPr="00280EA7">
        <w:rPr>
          <w:spacing w:val="40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земельном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участке</w:t>
      </w:r>
      <w:r w:rsidRPr="00280EA7">
        <w:rPr>
          <w:spacing w:val="40"/>
          <w:sz w:val="28"/>
          <w:szCs w:val="28"/>
        </w:rPr>
        <w:t xml:space="preserve"> </w:t>
      </w:r>
      <w:r w:rsidRPr="00280EA7">
        <w:rPr>
          <w:sz w:val="28"/>
          <w:szCs w:val="28"/>
        </w:rPr>
        <w:t>с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кадастровым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z w:val="28"/>
          <w:szCs w:val="28"/>
        </w:rPr>
        <w:t>номером</w:t>
      </w:r>
      <w:r w:rsidRPr="00280EA7">
        <w:rPr>
          <w:spacing w:val="39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</w:t>
      </w:r>
      <w:r w:rsidRPr="00280EA7">
        <w:rPr>
          <w:spacing w:val="45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наличии),</w:t>
      </w:r>
      <w:r w:rsidRPr="00280EA7">
        <w:rPr>
          <w:spacing w:val="-4"/>
          <w:sz w:val="28"/>
          <w:szCs w:val="28"/>
        </w:rPr>
        <w:t xml:space="preserve"> </w:t>
      </w:r>
      <w:r w:rsidRPr="00280EA7">
        <w:rPr>
          <w:sz w:val="28"/>
          <w:szCs w:val="28"/>
        </w:rPr>
        <w:t>расположенном</w:t>
      </w:r>
      <w:r w:rsidRPr="00280EA7">
        <w:rPr>
          <w:spacing w:val="-5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указывается</w:t>
      </w:r>
      <w:r w:rsidRPr="00280EA7">
        <w:rPr>
          <w:spacing w:val="-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адрес</w:t>
      </w:r>
      <w:r w:rsidRPr="00280EA7">
        <w:rPr>
          <w:spacing w:val="-4"/>
          <w:sz w:val="28"/>
          <w:szCs w:val="28"/>
        </w:rPr>
        <w:t xml:space="preserve"> </w:t>
      </w:r>
      <w:r w:rsidRPr="00280EA7">
        <w:rPr>
          <w:sz w:val="28"/>
          <w:szCs w:val="28"/>
        </w:rPr>
        <w:t>или</w:t>
      </w:r>
      <w:r w:rsidRPr="00280EA7">
        <w:rPr>
          <w:spacing w:val="-4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местоположение</w:t>
      </w:r>
      <w:r w:rsidRPr="00280EA7">
        <w:rPr>
          <w:spacing w:val="-5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земельного</w:t>
      </w:r>
      <w:r w:rsidRPr="00280EA7">
        <w:rPr>
          <w:spacing w:val="55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участка;</w:t>
      </w:r>
    </w:p>
    <w:p w:rsidR="004F1084" w:rsidRPr="00280EA7" w:rsidRDefault="004F1084" w:rsidP="00D91C57">
      <w:pPr>
        <w:widowControl/>
        <w:numPr>
          <w:ilvl w:val="0"/>
          <w:numId w:val="7"/>
        </w:numPr>
        <w:tabs>
          <w:tab w:val="left" w:pos="284"/>
          <w:tab w:val="left" w:pos="634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комиссией</w:t>
      </w:r>
      <w:r w:rsidRPr="00280EA7">
        <w:rPr>
          <w:spacing w:val="1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указывается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наименование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органа</w:t>
      </w:r>
      <w:r w:rsidRPr="00280EA7">
        <w:rPr>
          <w:spacing w:val="1"/>
          <w:sz w:val="28"/>
          <w:szCs w:val="28"/>
        </w:rPr>
        <w:t xml:space="preserve"> </w:t>
      </w:r>
      <w:r w:rsidRPr="00280EA7">
        <w:rPr>
          <w:sz w:val="28"/>
          <w:szCs w:val="28"/>
        </w:rPr>
        <w:t>местного</w:t>
      </w:r>
      <w:r w:rsidRPr="00280EA7">
        <w:rPr>
          <w:spacing w:val="1"/>
          <w:sz w:val="28"/>
          <w:szCs w:val="28"/>
        </w:rPr>
        <w:t xml:space="preserve"> </w:t>
      </w:r>
      <w:r w:rsidRPr="00280EA7">
        <w:rPr>
          <w:sz w:val="28"/>
          <w:szCs w:val="28"/>
        </w:rPr>
        <w:t>самоуправления</w:t>
      </w:r>
      <w:r w:rsidRPr="00280EA7">
        <w:rPr>
          <w:spacing w:val="1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20"/>
          <w:sz w:val="28"/>
          <w:szCs w:val="28"/>
        </w:rPr>
        <w:t xml:space="preserve"> </w:t>
      </w:r>
      <w:r w:rsidRPr="00280EA7">
        <w:rPr>
          <w:sz w:val="28"/>
          <w:szCs w:val="28"/>
        </w:rPr>
        <w:t>ее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состав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(приводится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состав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комиссии: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фамилия,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имя,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>отчество,</w:t>
      </w:r>
      <w:r w:rsidRPr="00280EA7">
        <w:rPr>
          <w:spacing w:val="33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должность </w:t>
      </w:r>
      <w:r w:rsidRPr="00280EA7">
        <w:rPr>
          <w:spacing w:val="-1"/>
          <w:sz w:val="28"/>
          <w:szCs w:val="28"/>
        </w:rPr>
        <w:t xml:space="preserve">каждого </w:t>
      </w:r>
      <w:r w:rsidRPr="00280EA7">
        <w:rPr>
          <w:sz w:val="28"/>
          <w:szCs w:val="28"/>
        </w:rPr>
        <w:t>члена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комиссии</w:t>
      </w:r>
      <w:r w:rsidR="00836860">
        <w:rPr>
          <w:sz w:val="28"/>
          <w:szCs w:val="28"/>
        </w:rPr>
        <w:t>)</w:t>
      </w:r>
      <w:r w:rsidRPr="00280EA7">
        <w:rPr>
          <w:sz w:val="28"/>
          <w:szCs w:val="28"/>
        </w:rPr>
        <w:t>,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а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также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фамилия,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имя,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отчество,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место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работы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лица,</w:t>
      </w:r>
      <w:r w:rsidRPr="00280EA7">
        <w:rPr>
          <w:spacing w:val="26"/>
          <w:sz w:val="28"/>
          <w:szCs w:val="28"/>
        </w:rPr>
        <w:t xml:space="preserve"> </w:t>
      </w:r>
      <w:r w:rsidRPr="00280EA7">
        <w:rPr>
          <w:sz w:val="28"/>
          <w:szCs w:val="28"/>
        </w:rPr>
        <w:t>выявленного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в </w:t>
      </w:r>
      <w:r w:rsidRPr="00280EA7">
        <w:rPr>
          <w:spacing w:val="-1"/>
          <w:sz w:val="28"/>
          <w:szCs w:val="28"/>
        </w:rPr>
        <w:t>качестве</w:t>
      </w:r>
      <w:r w:rsidRPr="00280EA7">
        <w:rPr>
          <w:sz w:val="28"/>
          <w:szCs w:val="28"/>
        </w:rPr>
        <w:t xml:space="preserve"> использующего гараж.</w:t>
      </w:r>
    </w:p>
    <w:p w:rsidR="004F1084" w:rsidRPr="00280EA7" w:rsidRDefault="004F1084" w:rsidP="00D91C57">
      <w:pPr>
        <w:widowControl/>
        <w:numPr>
          <w:ilvl w:val="0"/>
          <w:numId w:val="7"/>
        </w:numPr>
        <w:tabs>
          <w:tab w:val="left" w:pos="284"/>
          <w:tab w:val="left" w:pos="726"/>
        </w:tabs>
        <w:kinsoku w:val="0"/>
        <w:overflowPunct w:val="0"/>
        <w:ind w:left="-567" w:right="-1" w:firstLine="567"/>
        <w:jc w:val="both"/>
        <w:rPr>
          <w:sz w:val="28"/>
          <w:szCs w:val="28"/>
        </w:rPr>
      </w:pPr>
      <w:r w:rsidRPr="00280EA7">
        <w:rPr>
          <w:sz w:val="28"/>
          <w:szCs w:val="28"/>
        </w:rPr>
        <w:t>при</w:t>
      </w:r>
      <w:r w:rsidRPr="00280EA7">
        <w:rPr>
          <w:spacing w:val="23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осмотре</w:t>
      </w:r>
      <w:r w:rsidRPr="00280EA7">
        <w:rPr>
          <w:spacing w:val="23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осуществлена </w:t>
      </w:r>
      <w:r w:rsidRPr="00280EA7">
        <w:rPr>
          <w:spacing w:val="-1"/>
          <w:sz w:val="28"/>
          <w:szCs w:val="28"/>
        </w:rPr>
        <w:t>фотосъемка</w:t>
      </w:r>
      <w:r w:rsidRPr="00280EA7">
        <w:rPr>
          <w:sz w:val="28"/>
          <w:szCs w:val="28"/>
        </w:rPr>
        <w:t xml:space="preserve"> и (или) </w:t>
      </w:r>
      <w:r w:rsidRPr="00280EA7">
        <w:rPr>
          <w:spacing w:val="-1"/>
          <w:sz w:val="28"/>
          <w:szCs w:val="28"/>
        </w:rPr>
        <w:t>видеосъемка</w:t>
      </w:r>
      <w:r w:rsidRPr="00280EA7">
        <w:rPr>
          <w:spacing w:val="23"/>
          <w:sz w:val="28"/>
          <w:szCs w:val="28"/>
        </w:rPr>
        <w:t xml:space="preserve"> </w:t>
      </w:r>
      <w:r w:rsidRPr="00280EA7">
        <w:rPr>
          <w:sz w:val="28"/>
          <w:szCs w:val="28"/>
        </w:rPr>
        <w:t>гаража</w:t>
      </w:r>
      <w:r w:rsidRPr="00280EA7">
        <w:rPr>
          <w:spacing w:val="38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18"/>
          <w:sz w:val="28"/>
          <w:szCs w:val="28"/>
        </w:rPr>
        <w:t xml:space="preserve"> </w:t>
      </w:r>
      <w:r w:rsidRPr="00280EA7">
        <w:rPr>
          <w:sz w:val="28"/>
          <w:szCs w:val="28"/>
        </w:rPr>
        <w:t>земельного</w:t>
      </w:r>
      <w:r w:rsidRPr="00280EA7">
        <w:rPr>
          <w:spacing w:val="1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участка,</w:t>
      </w:r>
      <w:r w:rsidRPr="00280EA7">
        <w:rPr>
          <w:spacing w:val="18"/>
          <w:sz w:val="28"/>
          <w:szCs w:val="28"/>
        </w:rPr>
        <w:t xml:space="preserve"> </w:t>
      </w:r>
      <w:r w:rsidRPr="00280EA7">
        <w:rPr>
          <w:sz w:val="28"/>
          <w:szCs w:val="28"/>
        </w:rPr>
        <w:t>на</w:t>
      </w:r>
      <w:r w:rsidRPr="00280EA7">
        <w:rPr>
          <w:spacing w:val="18"/>
          <w:sz w:val="28"/>
          <w:szCs w:val="28"/>
        </w:rPr>
        <w:t xml:space="preserve"> </w:t>
      </w:r>
      <w:r w:rsidRPr="00280EA7">
        <w:rPr>
          <w:sz w:val="28"/>
          <w:szCs w:val="28"/>
        </w:rPr>
        <w:t>котором</w:t>
      </w:r>
      <w:r w:rsidRPr="00280EA7">
        <w:rPr>
          <w:spacing w:val="18"/>
          <w:sz w:val="28"/>
          <w:szCs w:val="28"/>
        </w:rPr>
        <w:t xml:space="preserve"> </w:t>
      </w:r>
      <w:r w:rsidRPr="00280EA7">
        <w:rPr>
          <w:sz w:val="28"/>
          <w:szCs w:val="28"/>
        </w:rPr>
        <w:t>он</w:t>
      </w:r>
      <w:r w:rsidRPr="00280EA7">
        <w:rPr>
          <w:spacing w:val="18"/>
          <w:sz w:val="28"/>
          <w:szCs w:val="28"/>
        </w:rPr>
        <w:t xml:space="preserve"> </w:t>
      </w:r>
      <w:r w:rsidRPr="00280EA7">
        <w:rPr>
          <w:sz w:val="28"/>
          <w:szCs w:val="28"/>
        </w:rPr>
        <w:t>расположен.</w:t>
      </w:r>
      <w:r w:rsidRPr="00280EA7">
        <w:rPr>
          <w:spacing w:val="18"/>
          <w:sz w:val="28"/>
          <w:szCs w:val="28"/>
        </w:rPr>
        <w:t xml:space="preserve"> </w:t>
      </w:r>
      <w:r w:rsidRPr="00280EA7">
        <w:rPr>
          <w:sz w:val="28"/>
          <w:szCs w:val="28"/>
        </w:rPr>
        <w:t>Материалы</w:t>
      </w:r>
      <w:r w:rsidRPr="00280EA7">
        <w:rPr>
          <w:spacing w:val="18"/>
          <w:sz w:val="28"/>
          <w:szCs w:val="28"/>
        </w:rPr>
        <w:t xml:space="preserve"> </w:t>
      </w:r>
      <w:r w:rsidRPr="00280EA7">
        <w:rPr>
          <w:sz w:val="28"/>
          <w:szCs w:val="28"/>
        </w:rPr>
        <w:t>фотофиксации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z w:val="28"/>
          <w:szCs w:val="28"/>
        </w:rPr>
        <w:t>и (или) видео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фиксации прилагаются.</w:t>
      </w:r>
    </w:p>
    <w:p w:rsidR="004F1084" w:rsidRPr="00280EA7" w:rsidRDefault="004F1084" w:rsidP="00D91C57">
      <w:pPr>
        <w:kinsoku w:val="0"/>
        <w:overflowPunct w:val="0"/>
        <w:ind w:left="-567" w:right="-1" w:firstLine="567"/>
        <w:jc w:val="both"/>
        <w:rPr>
          <w:spacing w:val="-1"/>
          <w:sz w:val="28"/>
          <w:szCs w:val="28"/>
        </w:rPr>
      </w:pPr>
      <w:r w:rsidRPr="00280EA7">
        <w:rPr>
          <w:sz w:val="28"/>
          <w:szCs w:val="28"/>
        </w:rPr>
        <w:t>Осмотр</w:t>
      </w:r>
      <w:r w:rsidRPr="00280EA7">
        <w:rPr>
          <w:spacing w:val="59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</w:t>
      </w:r>
      <w:r w:rsidRPr="00280EA7">
        <w:rPr>
          <w:spacing w:val="59"/>
          <w:sz w:val="28"/>
          <w:szCs w:val="28"/>
        </w:rPr>
        <w:t xml:space="preserve"> </w:t>
      </w:r>
      <w:r w:rsidRPr="00836860">
        <w:rPr>
          <w:i/>
          <w:sz w:val="28"/>
          <w:szCs w:val="28"/>
        </w:rPr>
        <w:t>(указать</w:t>
      </w:r>
      <w:r w:rsidRPr="00836860">
        <w:rPr>
          <w:i/>
          <w:spacing w:val="59"/>
          <w:sz w:val="28"/>
          <w:szCs w:val="28"/>
        </w:rPr>
        <w:t xml:space="preserve"> </w:t>
      </w:r>
      <w:r w:rsidRPr="00836860">
        <w:rPr>
          <w:i/>
          <w:sz w:val="28"/>
          <w:szCs w:val="28"/>
        </w:rPr>
        <w:t>нужное)</w:t>
      </w:r>
      <w:r w:rsidRPr="00280EA7">
        <w:rPr>
          <w:sz w:val="28"/>
          <w:szCs w:val="28"/>
        </w:rPr>
        <w:t xml:space="preserve"> </w:t>
      </w:r>
      <w:r w:rsidR="00722777">
        <w:rPr>
          <w:sz w:val="28"/>
          <w:szCs w:val="28"/>
        </w:rPr>
        <w:t>«</w:t>
      </w:r>
      <w:r w:rsidRPr="00280EA7">
        <w:rPr>
          <w:sz w:val="28"/>
          <w:szCs w:val="28"/>
        </w:rPr>
        <w:t>в форм</w:t>
      </w:r>
      <w:r w:rsidR="006049F6">
        <w:rPr>
          <w:sz w:val="28"/>
          <w:szCs w:val="28"/>
        </w:rPr>
        <w:t>е</w:t>
      </w:r>
      <w:r w:rsidRPr="00280EA7">
        <w:rPr>
          <w:spacing w:val="59"/>
          <w:sz w:val="28"/>
          <w:szCs w:val="28"/>
        </w:rPr>
        <w:t xml:space="preserve"> </w:t>
      </w:r>
      <w:r w:rsidRPr="00280EA7">
        <w:rPr>
          <w:sz w:val="28"/>
          <w:szCs w:val="28"/>
        </w:rPr>
        <w:t>визуального</w:t>
      </w:r>
      <w:r w:rsidR="006049F6">
        <w:rPr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</w:t>
      </w:r>
      <w:r w:rsidR="00722777">
        <w:rPr>
          <w:sz w:val="28"/>
          <w:szCs w:val="28"/>
        </w:rPr>
        <w:t>»</w:t>
      </w:r>
      <w:r w:rsidRPr="00280EA7">
        <w:rPr>
          <w:sz w:val="28"/>
          <w:szCs w:val="28"/>
        </w:rPr>
        <w:t xml:space="preserve">, </w:t>
      </w:r>
      <w:r w:rsidR="00722777">
        <w:rPr>
          <w:sz w:val="28"/>
          <w:szCs w:val="28"/>
        </w:rPr>
        <w:t>«</w:t>
      </w:r>
      <w:r w:rsidRPr="00280EA7">
        <w:rPr>
          <w:sz w:val="28"/>
          <w:szCs w:val="28"/>
        </w:rPr>
        <w:t>с применением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>технических</w:t>
      </w:r>
      <w:r w:rsidRPr="00280EA7">
        <w:rPr>
          <w:spacing w:val="-1"/>
          <w:sz w:val="28"/>
          <w:szCs w:val="28"/>
        </w:rPr>
        <w:t xml:space="preserve"> средств</w:t>
      </w:r>
      <w:r w:rsidR="00722777">
        <w:rPr>
          <w:spacing w:val="-1"/>
          <w:sz w:val="28"/>
          <w:szCs w:val="28"/>
        </w:rPr>
        <w:t>»</w:t>
      </w:r>
      <w:r w:rsidRPr="00280EA7">
        <w:rPr>
          <w:spacing w:val="-1"/>
          <w:sz w:val="28"/>
          <w:szCs w:val="28"/>
        </w:rPr>
        <w:t>.</w:t>
      </w:r>
    </w:p>
    <w:p w:rsidR="004F1084" w:rsidRPr="00280EA7" w:rsidRDefault="004F1084" w:rsidP="00D91C57">
      <w:pPr>
        <w:kinsoku w:val="0"/>
        <w:overflowPunct w:val="0"/>
        <w:ind w:left="-567" w:right="-1" w:firstLine="567"/>
        <w:jc w:val="both"/>
        <w:rPr>
          <w:spacing w:val="-1"/>
          <w:sz w:val="28"/>
          <w:szCs w:val="28"/>
        </w:rPr>
      </w:pPr>
      <w:r w:rsidRPr="00280EA7">
        <w:rPr>
          <w:sz w:val="28"/>
          <w:szCs w:val="28"/>
        </w:rPr>
        <w:t>Если</w:t>
      </w:r>
      <w:r w:rsidRPr="00280EA7">
        <w:rPr>
          <w:spacing w:val="-8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</w:t>
      </w:r>
      <w:r w:rsidRPr="00280EA7">
        <w:rPr>
          <w:spacing w:val="-8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</w:t>
      </w:r>
      <w:r w:rsidRPr="00280EA7">
        <w:rPr>
          <w:spacing w:val="-8"/>
          <w:sz w:val="28"/>
          <w:szCs w:val="28"/>
        </w:rPr>
        <w:t xml:space="preserve"> </w:t>
      </w:r>
      <w:r w:rsidRPr="00280EA7">
        <w:rPr>
          <w:sz w:val="28"/>
          <w:szCs w:val="28"/>
        </w:rPr>
        <w:t>с</w:t>
      </w:r>
      <w:r w:rsidRPr="00280EA7">
        <w:rPr>
          <w:spacing w:val="-8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применением</w:t>
      </w:r>
      <w:r w:rsidRPr="00280EA7">
        <w:rPr>
          <w:spacing w:val="-8"/>
          <w:sz w:val="28"/>
          <w:szCs w:val="28"/>
        </w:rPr>
        <w:t xml:space="preserve"> </w:t>
      </w:r>
      <w:r w:rsidRPr="00280EA7">
        <w:rPr>
          <w:sz w:val="28"/>
          <w:szCs w:val="28"/>
        </w:rPr>
        <w:t>технических</w:t>
      </w:r>
      <w:r w:rsidRPr="00280EA7">
        <w:rPr>
          <w:spacing w:val="-8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средств,</w:t>
      </w:r>
      <w:r w:rsidRPr="00280EA7">
        <w:rPr>
          <w:spacing w:val="-9"/>
          <w:sz w:val="28"/>
          <w:szCs w:val="28"/>
        </w:rPr>
        <w:t xml:space="preserve"> </w:t>
      </w:r>
      <w:r w:rsidRPr="00280EA7">
        <w:rPr>
          <w:sz w:val="28"/>
          <w:szCs w:val="28"/>
        </w:rPr>
        <w:t>дополнительно</w:t>
      </w:r>
      <w:r w:rsidRPr="00280EA7">
        <w:rPr>
          <w:spacing w:val="27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указываются:</w:t>
      </w:r>
      <w:r w:rsidRPr="00280EA7">
        <w:rPr>
          <w:sz w:val="28"/>
          <w:szCs w:val="28"/>
        </w:rPr>
        <w:t xml:space="preserve"> наименование</w:t>
      </w:r>
      <w:r w:rsidRPr="00280EA7">
        <w:rPr>
          <w:spacing w:val="69"/>
          <w:sz w:val="28"/>
          <w:szCs w:val="28"/>
        </w:rPr>
        <w:t xml:space="preserve"> </w:t>
      </w:r>
      <w:r w:rsidRPr="00280EA7">
        <w:rPr>
          <w:sz w:val="28"/>
          <w:szCs w:val="28"/>
        </w:rPr>
        <w:t>и</w:t>
      </w:r>
      <w:r w:rsidRPr="00280EA7">
        <w:rPr>
          <w:spacing w:val="69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модель</w:t>
      </w:r>
      <w:r w:rsidRPr="00280EA7">
        <w:rPr>
          <w:sz w:val="28"/>
          <w:szCs w:val="28"/>
        </w:rPr>
        <w:t xml:space="preserve"> использованного</w:t>
      </w:r>
      <w:r w:rsidRPr="00280EA7">
        <w:rPr>
          <w:spacing w:val="69"/>
          <w:sz w:val="28"/>
          <w:szCs w:val="28"/>
        </w:rPr>
        <w:t xml:space="preserve"> </w:t>
      </w:r>
      <w:r w:rsidRPr="00280EA7">
        <w:rPr>
          <w:sz w:val="28"/>
          <w:szCs w:val="28"/>
        </w:rPr>
        <w:t>технического</w:t>
      </w:r>
      <w:r w:rsidRPr="00280EA7">
        <w:rPr>
          <w:spacing w:val="32"/>
          <w:sz w:val="28"/>
          <w:szCs w:val="28"/>
        </w:rPr>
        <w:t xml:space="preserve"> </w:t>
      </w:r>
      <w:r w:rsidRPr="00280EA7">
        <w:rPr>
          <w:spacing w:val="-1"/>
          <w:sz w:val="28"/>
          <w:szCs w:val="28"/>
        </w:rPr>
        <w:t>средства.</w:t>
      </w:r>
    </w:p>
    <w:p w:rsidR="004F1084" w:rsidRPr="00280EA7" w:rsidRDefault="004F1084" w:rsidP="00D91C57">
      <w:pPr>
        <w:kinsoku w:val="0"/>
        <w:overflowPunct w:val="0"/>
        <w:ind w:left="-567" w:right="-1" w:firstLine="567"/>
        <w:jc w:val="both"/>
        <w:rPr>
          <w:spacing w:val="-1"/>
          <w:sz w:val="28"/>
          <w:szCs w:val="28"/>
        </w:rPr>
      </w:pPr>
      <w:r w:rsidRPr="00280EA7">
        <w:rPr>
          <w:sz w:val="28"/>
          <w:szCs w:val="28"/>
        </w:rPr>
        <w:t>Итоги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осмотра:</w:t>
      </w:r>
      <w:r w:rsidRPr="00280EA7">
        <w:rPr>
          <w:spacing w:val="2"/>
          <w:sz w:val="28"/>
          <w:szCs w:val="28"/>
        </w:rPr>
        <w:t xml:space="preserve"> </w:t>
      </w:r>
      <w:r w:rsidRPr="00280EA7">
        <w:rPr>
          <w:sz w:val="28"/>
          <w:szCs w:val="28"/>
        </w:rPr>
        <w:t>в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результате</w:t>
      </w:r>
      <w:r w:rsidRPr="00280EA7">
        <w:rPr>
          <w:spacing w:val="15"/>
          <w:sz w:val="28"/>
          <w:szCs w:val="28"/>
        </w:rPr>
        <w:t xml:space="preserve"> </w:t>
      </w:r>
      <w:r w:rsidRPr="00280EA7">
        <w:rPr>
          <w:sz w:val="28"/>
          <w:szCs w:val="28"/>
        </w:rPr>
        <w:t>проведенного осмотра установлено,</w:t>
      </w:r>
      <w:r w:rsidRPr="00280EA7">
        <w:rPr>
          <w:spacing w:val="3"/>
          <w:sz w:val="28"/>
          <w:szCs w:val="28"/>
        </w:rPr>
        <w:t xml:space="preserve"> </w:t>
      </w:r>
      <w:r w:rsidRPr="00280EA7">
        <w:rPr>
          <w:sz w:val="28"/>
          <w:szCs w:val="28"/>
        </w:rPr>
        <w:t>что гараж</w:t>
      </w:r>
      <w:r w:rsidRPr="00280EA7">
        <w:rPr>
          <w:spacing w:val="42"/>
          <w:sz w:val="28"/>
          <w:szCs w:val="28"/>
        </w:rPr>
        <w:t xml:space="preserve"> </w:t>
      </w:r>
      <w:r w:rsidRPr="00280EA7">
        <w:rPr>
          <w:sz w:val="28"/>
          <w:szCs w:val="28"/>
        </w:rPr>
        <w:t>(указать:</w:t>
      </w:r>
      <w:r w:rsidRPr="00280EA7">
        <w:rPr>
          <w:spacing w:val="42"/>
          <w:sz w:val="28"/>
          <w:szCs w:val="28"/>
        </w:rPr>
        <w:t xml:space="preserve"> </w:t>
      </w:r>
      <w:r w:rsidR="00722777">
        <w:rPr>
          <w:spacing w:val="42"/>
          <w:sz w:val="28"/>
          <w:szCs w:val="28"/>
        </w:rPr>
        <w:t>«</w:t>
      </w:r>
      <w:r w:rsidRPr="00280EA7">
        <w:rPr>
          <w:sz w:val="28"/>
          <w:szCs w:val="28"/>
        </w:rPr>
        <w:t>существует</w:t>
      </w:r>
      <w:r w:rsidR="00722777">
        <w:rPr>
          <w:sz w:val="28"/>
          <w:szCs w:val="28"/>
        </w:rPr>
        <w:t>»</w:t>
      </w:r>
      <w:r w:rsidRPr="00280EA7">
        <w:rPr>
          <w:sz w:val="28"/>
          <w:szCs w:val="28"/>
        </w:rPr>
        <w:t>;</w:t>
      </w:r>
      <w:r w:rsidRPr="00280EA7">
        <w:rPr>
          <w:spacing w:val="42"/>
          <w:sz w:val="28"/>
          <w:szCs w:val="28"/>
        </w:rPr>
        <w:t xml:space="preserve"> </w:t>
      </w:r>
      <w:r w:rsidR="00722777">
        <w:rPr>
          <w:sz w:val="28"/>
          <w:szCs w:val="28"/>
        </w:rPr>
        <w:t>«</w:t>
      </w:r>
      <w:r w:rsidRPr="00280EA7">
        <w:rPr>
          <w:sz w:val="28"/>
          <w:szCs w:val="28"/>
        </w:rPr>
        <w:t>прекратил</w:t>
      </w:r>
      <w:r w:rsidRPr="00280EA7">
        <w:rPr>
          <w:spacing w:val="42"/>
          <w:sz w:val="28"/>
          <w:szCs w:val="28"/>
        </w:rPr>
        <w:t xml:space="preserve"> </w:t>
      </w:r>
      <w:r w:rsidRPr="00280EA7">
        <w:rPr>
          <w:sz w:val="28"/>
          <w:szCs w:val="28"/>
        </w:rPr>
        <w:t>существование</w:t>
      </w:r>
      <w:r w:rsidR="00722777">
        <w:rPr>
          <w:sz w:val="28"/>
          <w:szCs w:val="28"/>
        </w:rPr>
        <w:t>»</w:t>
      </w:r>
      <w:r w:rsidRPr="00280EA7">
        <w:rPr>
          <w:sz w:val="28"/>
          <w:szCs w:val="28"/>
        </w:rPr>
        <w:t>,</w:t>
      </w:r>
      <w:r w:rsidRPr="00280EA7">
        <w:rPr>
          <w:spacing w:val="42"/>
          <w:sz w:val="28"/>
          <w:szCs w:val="28"/>
        </w:rPr>
        <w:t xml:space="preserve"> </w:t>
      </w:r>
      <w:r w:rsidRPr="00280EA7">
        <w:rPr>
          <w:sz w:val="28"/>
          <w:szCs w:val="28"/>
        </w:rPr>
        <w:t>а</w:t>
      </w:r>
      <w:r w:rsidRPr="00280EA7">
        <w:rPr>
          <w:spacing w:val="42"/>
          <w:sz w:val="28"/>
          <w:szCs w:val="28"/>
        </w:rPr>
        <w:t xml:space="preserve"> </w:t>
      </w:r>
      <w:r w:rsidRPr="00280EA7">
        <w:rPr>
          <w:sz w:val="28"/>
          <w:szCs w:val="28"/>
        </w:rPr>
        <w:t>также</w:t>
      </w:r>
      <w:r w:rsidRPr="00280EA7">
        <w:rPr>
          <w:spacing w:val="42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вид, </w:t>
      </w:r>
      <w:r w:rsidRPr="00280EA7">
        <w:rPr>
          <w:spacing w:val="-1"/>
          <w:sz w:val="28"/>
          <w:szCs w:val="28"/>
        </w:rPr>
        <w:t>материалы,</w:t>
      </w:r>
      <w:r w:rsidRPr="00280EA7">
        <w:rPr>
          <w:sz w:val="28"/>
          <w:szCs w:val="28"/>
        </w:rPr>
        <w:t xml:space="preserve"> площадь,</w:t>
      </w:r>
      <w:r w:rsidRPr="00280EA7">
        <w:rPr>
          <w:spacing w:val="-1"/>
          <w:sz w:val="28"/>
          <w:szCs w:val="28"/>
        </w:rPr>
        <w:t xml:space="preserve"> </w:t>
      </w:r>
      <w:r w:rsidRPr="00280EA7">
        <w:rPr>
          <w:sz w:val="28"/>
          <w:szCs w:val="28"/>
        </w:rPr>
        <w:t xml:space="preserve">иные </w:t>
      </w:r>
      <w:r w:rsidRPr="00280EA7">
        <w:rPr>
          <w:spacing w:val="-1"/>
          <w:sz w:val="28"/>
          <w:szCs w:val="28"/>
        </w:rPr>
        <w:t>сведения).</w:t>
      </w:r>
    </w:p>
    <w:p w:rsidR="00836860" w:rsidRDefault="00836860" w:rsidP="00D91C57">
      <w:pPr>
        <w:kinsoku w:val="0"/>
        <w:overflowPunct w:val="0"/>
        <w:spacing w:before="34"/>
        <w:ind w:left="-567" w:right="-1" w:firstLine="567"/>
        <w:rPr>
          <w:sz w:val="24"/>
          <w:szCs w:val="24"/>
        </w:rPr>
      </w:pPr>
    </w:p>
    <w:p w:rsidR="00836860" w:rsidRDefault="00836860" w:rsidP="00D91C57">
      <w:pPr>
        <w:kinsoku w:val="0"/>
        <w:overflowPunct w:val="0"/>
        <w:spacing w:before="34"/>
        <w:ind w:left="-567" w:right="-1" w:firstLine="567"/>
        <w:rPr>
          <w:sz w:val="28"/>
          <w:szCs w:val="28"/>
        </w:rPr>
      </w:pPr>
      <w:r w:rsidRPr="00836860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_________________ /расшифровка подписи/</w:t>
      </w:r>
    </w:p>
    <w:p w:rsidR="00836860" w:rsidRDefault="00D91C57" w:rsidP="00D91C57">
      <w:pPr>
        <w:kinsoku w:val="0"/>
        <w:overflowPunct w:val="0"/>
        <w:spacing w:before="34"/>
        <w:ind w:left="-567" w:right="-1" w:firstLine="567"/>
        <w:rPr>
          <w:sz w:val="28"/>
          <w:szCs w:val="28"/>
        </w:rPr>
      </w:pPr>
      <w:r>
        <w:t xml:space="preserve">                                                                          </w:t>
      </w:r>
      <w:r w:rsidR="00836860">
        <w:t>(подпись)</w:t>
      </w:r>
      <w:r w:rsidR="00836860">
        <w:rPr>
          <w:sz w:val="28"/>
          <w:szCs w:val="28"/>
        </w:rPr>
        <w:t xml:space="preserve">   </w:t>
      </w:r>
    </w:p>
    <w:p w:rsidR="00836860" w:rsidRDefault="00836860" w:rsidP="00D91C57">
      <w:pPr>
        <w:kinsoku w:val="0"/>
        <w:overflowPunct w:val="0"/>
        <w:spacing w:before="34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83686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 _________________ /расшифровка подписи/</w:t>
      </w:r>
    </w:p>
    <w:p w:rsidR="00836860" w:rsidRDefault="00D91C57" w:rsidP="00D91C57">
      <w:pPr>
        <w:kinsoku w:val="0"/>
        <w:overflowPunct w:val="0"/>
        <w:spacing w:before="34"/>
        <w:ind w:left="-567" w:right="-1" w:firstLine="567"/>
        <w:rPr>
          <w:sz w:val="28"/>
          <w:szCs w:val="28"/>
        </w:rPr>
      </w:pPr>
      <w:r>
        <w:t xml:space="preserve">                                                          </w:t>
      </w:r>
      <w:r w:rsidR="00836860">
        <w:t>(подпись)</w:t>
      </w:r>
      <w:r w:rsidR="00836860">
        <w:rPr>
          <w:sz w:val="28"/>
          <w:szCs w:val="28"/>
        </w:rPr>
        <w:t xml:space="preserve"> </w:t>
      </w:r>
    </w:p>
    <w:p w:rsidR="00836860" w:rsidRDefault="00836860" w:rsidP="00D91C57">
      <w:pPr>
        <w:kinsoku w:val="0"/>
        <w:overflowPunct w:val="0"/>
        <w:spacing w:before="34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1C5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_________________ /расшифровка подписи/</w:t>
      </w:r>
    </w:p>
    <w:p w:rsidR="004F1084" w:rsidRDefault="00D91C57" w:rsidP="00D91C57">
      <w:pPr>
        <w:kinsoku w:val="0"/>
        <w:overflowPunct w:val="0"/>
        <w:spacing w:before="34"/>
        <w:ind w:left="-567" w:right="-1" w:firstLine="567"/>
      </w:pPr>
      <w:r>
        <w:t xml:space="preserve">                                                          </w:t>
      </w:r>
      <w:r w:rsidR="00836860">
        <w:t>(подпись)</w:t>
      </w:r>
    </w:p>
    <w:p w:rsidR="00D91C57" w:rsidRDefault="00D91C57" w:rsidP="00D91C57">
      <w:pPr>
        <w:kinsoku w:val="0"/>
        <w:overflowPunct w:val="0"/>
        <w:spacing w:before="34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 /расшифровка подписи/</w:t>
      </w:r>
    </w:p>
    <w:p w:rsidR="00D91C57" w:rsidRDefault="00D91C57" w:rsidP="00D91C57">
      <w:pPr>
        <w:kinsoku w:val="0"/>
        <w:overflowPunct w:val="0"/>
        <w:spacing w:before="34"/>
        <w:ind w:left="-567" w:right="-1" w:firstLine="567"/>
        <w:rPr>
          <w:sz w:val="18"/>
          <w:szCs w:val="18"/>
        </w:rPr>
      </w:pPr>
      <w:r>
        <w:t xml:space="preserve">                                                          (подпись)</w:t>
      </w:r>
    </w:p>
    <w:p w:rsidR="00D91C57" w:rsidRDefault="00D91C57" w:rsidP="00D91C57">
      <w:pPr>
        <w:kinsoku w:val="0"/>
        <w:overflowPunct w:val="0"/>
        <w:spacing w:before="34"/>
        <w:ind w:left="-567" w:right="-1" w:firstLine="567"/>
        <w:rPr>
          <w:sz w:val="18"/>
          <w:szCs w:val="18"/>
        </w:rPr>
      </w:pPr>
    </w:p>
    <w:sectPr w:rsidR="00D91C5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623" w:rsidRDefault="000A2623" w:rsidP="005D46D1">
      <w:r>
        <w:separator/>
      </w:r>
    </w:p>
  </w:endnote>
  <w:endnote w:type="continuationSeparator" w:id="0">
    <w:p w:rsidR="000A2623" w:rsidRDefault="000A2623" w:rsidP="005D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623" w:rsidRDefault="000A2623" w:rsidP="005D46D1">
      <w:r>
        <w:separator/>
      </w:r>
    </w:p>
  </w:footnote>
  <w:footnote w:type="continuationSeparator" w:id="0">
    <w:p w:rsidR="000A2623" w:rsidRDefault="000A2623" w:rsidP="005D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6D1" w:rsidRPr="005D46D1" w:rsidRDefault="005D46D1" w:rsidP="005D46D1">
    <w:pPr>
      <w:pStyle w:val="a7"/>
      <w:ind w:left="7938"/>
      <w:rPr>
        <w:sz w:val="22"/>
        <w:szCs w:val="22"/>
      </w:rPr>
    </w:pPr>
    <w:r w:rsidRPr="005D46D1">
      <w:rPr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116" w:hanging="3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3" w:hanging="301"/>
      </w:pPr>
    </w:lvl>
    <w:lvl w:ilvl="2">
      <w:numFmt w:val="bullet"/>
      <w:lvlText w:val="•"/>
      <w:lvlJc w:val="left"/>
      <w:pPr>
        <w:ind w:left="2050" w:hanging="301"/>
      </w:pPr>
    </w:lvl>
    <w:lvl w:ilvl="3">
      <w:numFmt w:val="bullet"/>
      <w:lvlText w:val="•"/>
      <w:lvlJc w:val="left"/>
      <w:pPr>
        <w:ind w:left="3017" w:hanging="301"/>
      </w:pPr>
    </w:lvl>
    <w:lvl w:ilvl="4">
      <w:numFmt w:val="bullet"/>
      <w:lvlText w:val="•"/>
      <w:lvlJc w:val="left"/>
      <w:pPr>
        <w:ind w:left="3985" w:hanging="301"/>
      </w:pPr>
    </w:lvl>
    <w:lvl w:ilvl="5">
      <w:numFmt w:val="bullet"/>
      <w:lvlText w:val="•"/>
      <w:lvlJc w:val="left"/>
      <w:pPr>
        <w:ind w:left="4952" w:hanging="301"/>
      </w:pPr>
    </w:lvl>
    <w:lvl w:ilvl="6">
      <w:numFmt w:val="bullet"/>
      <w:lvlText w:val="•"/>
      <w:lvlJc w:val="left"/>
      <w:pPr>
        <w:ind w:left="5919" w:hanging="301"/>
      </w:pPr>
    </w:lvl>
    <w:lvl w:ilvl="7">
      <w:numFmt w:val="bullet"/>
      <w:lvlText w:val="•"/>
      <w:lvlJc w:val="left"/>
      <w:pPr>
        <w:ind w:left="6887" w:hanging="301"/>
      </w:pPr>
    </w:lvl>
    <w:lvl w:ilvl="8">
      <w:numFmt w:val="bullet"/>
      <w:lvlText w:val="•"/>
      <w:lvlJc w:val="left"/>
      <w:pPr>
        <w:ind w:left="7854" w:hanging="30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8" w:hanging="28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1" w:hanging="289"/>
      </w:pPr>
    </w:lvl>
    <w:lvl w:ilvl="2">
      <w:numFmt w:val="bullet"/>
      <w:lvlText w:val="•"/>
      <w:lvlJc w:val="left"/>
      <w:pPr>
        <w:ind w:left="2024" w:hanging="289"/>
      </w:pPr>
    </w:lvl>
    <w:lvl w:ilvl="3">
      <w:numFmt w:val="bullet"/>
      <w:lvlText w:val="•"/>
      <w:lvlJc w:val="left"/>
      <w:pPr>
        <w:ind w:left="2977" w:hanging="289"/>
      </w:pPr>
    </w:lvl>
    <w:lvl w:ilvl="4">
      <w:numFmt w:val="bullet"/>
      <w:lvlText w:val="•"/>
      <w:lvlJc w:val="left"/>
      <w:pPr>
        <w:ind w:left="3930" w:hanging="289"/>
      </w:pPr>
    </w:lvl>
    <w:lvl w:ilvl="5">
      <w:numFmt w:val="bullet"/>
      <w:lvlText w:val="•"/>
      <w:lvlJc w:val="left"/>
      <w:pPr>
        <w:ind w:left="4883" w:hanging="289"/>
      </w:pPr>
    </w:lvl>
    <w:lvl w:ilvl="6">
      <w:numFmt w:val="bullet"/>
      <w:lvlText w:val="•"/>
      <w:lvlJc w:val="left"/>
      <w:pPr>
        <w:ind w:left="5836" w:hanging="289"/>
      </w:pPr>
    </w:lvl>
    <w:lvl w:ilvl="7">
      <w:numFmt w:val="bullet"/>
      <w:lvlText w:val="•"/>
      <w:lvlJc w:val="left"/>
      <w:pPr>
        <w:ind w:left="6789" w:hanging="289"/>
      </w:pPr>
    </w:lvl>
    <w:lvl w:ilvl="8">
      <w:numFmt w:val="bullet"/>
      <w:lvlText w:val="•"/>
      <w:lvlJc w:val="left"/>
      <w:pPr>
        <w:ind w:left="7742" w:hanging="289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."/>
      <w:lvlJc w:val="left"/>
      <w:pPr>
        <w:ind w:left="118" w:hanging="42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5" w:hanging="425"/>
      </w:pPr>
    </w:lvl>
    <w:lvl w:ilvl="2">
      <w:numFmt w:val="bullet"/>
      <w:lvlText w:val="•"/>
      <w:lvlJc w:val="left"/>
      <w:pPr>
        <w:ind w:left="2012" w:hanging="425"/>
      </w:pPr>
    </w:lvl>
    <w:lvl w:ilvl="3">
      <w:numFmt w:val="bullet"/>
      <w:lvlText w:val="•"/>
      <w:lvlJc w:val="left"/>
      <w:pPr>
        <w:ind w:left="2959" w:hanging="425"/>
      </w:pPr>
    </w:lvl>
    <w:lvl w:ilvl="4">
      <w:numFmt w:val="bullet"/>
      <w:lvlText w:val="•"/>
      <w:lvlJc w:val="left"/>
      <w:pPr>
        <w:ind w:left="3906" w:hanging="425"/>
      </w:pPr>
    </w:lvl>
    <w:lvl w:ilvl="5">
      <w:numFmt w:val="bullet"/>
      <w:lvlText w:val="•"/>
      <w:lvlJc w:val="left"/>
      <w:pPr>
        <w:ind w:left="4853" w:hanging="425"/>
      </w:pPr>
    </w:lvl>
    <w:lvl w:ilvl="6">
      <w:numFmt w:val="bullet"/>
      <w:lvlText w:val="•"/>
      <w:lvlJc w:val="left"/>
      <w:pPr>
        <w:ind w:left="5800" w:hanging="425"/>
      </w:pPr>
    </w:lvl>
    <w:lvl w:ilvl="7">
      <w:numFmt w:val="bullet"/>
      <w:lvlText w:val="•"/>
      <w:lvlJc w:val="left"/>
      <w:pPr>
        <w:ind w:left="6747" w:hanging="425"/>
      </w:pPr>
    </w:lvl>
    <w:lvl w:ilvl="8">
      <w:numFmt w:val="bullet"/>
      <w:lvlText w:val="•"/>
      <w:lvlJc w:val="left"/>
      <w:pPr>
        <w:ind w:left="7694" w:hanging="42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5" w:hanging="164"/>
      </w:pPr>
    </w:lvl>
    <w:lvl w:ilvl="2">
      <w:numFmt w:val="bullet"/>
      <w:lvlText w:val="•"/>
      <w:lvlJc w:val="left"/>
      <w:pPr>
        <w:ind w:left="2012" w:hanging="164"/>
      </w:pPr>
    </w:lvl>
    <w:lvl w:ilvl="3">
      <w:numFmt w:val="bullet"/>
      <w:lvlText w:val="•"/>
      <w:lvlJc w:val="left"/>
      <w:pPr>
        <w:ind w:left="2959" w:hanging="164"/>
      </w:pPr>
    </w:lvl>
    <w:lvl w:ilvl="4">
      <w:numFmt w:val="bullet"/>
      <w:lvlText w:val="•"/>
      <w:lvlJc w:val="left"/>
      <w:pPr>
        <w:ind w:left="3906" w:hanging="164"/>
      </w:pPr>
    </w:lvl>
    <w:lvl w:ilvl="5">
      <w:numFmt w:val="bullet"/>
      <w:lvlText w:val="•"/>
      <w:lvlJc w:val="left"/>
      <w:pPr>
        <w:ind w:left="4853" w:hanging="164"/>
      </w:pPr>
    </w:lvl>
    <w:lvl w:ilvl="6">
      <w:numFmt w:val="bullet"/>
      <w:lvlText w:val="•"/>
      <w:lvlJc w:val="left"/>
      <w:pPr>
        <w:ind w:left="5800" w:hanging="164"/>
      </w:pPr>
    </w:lvl>
    <w:lvl w:ilvl="7">
      <w:numFmt w:val="bullet"/>
      <w:lvlText w:val="•"/>
      <w:lvlJc w:val="left"/>
      <w:pPr>
        <w:ind w:left="6747" w:hanging="164"/>
      </w:pPr>
    </w:lvl>
    <w:lvl w:ilvl="8">
      <w:numFmt w:val="bullet"/>
      <w:lvlText w:val="•"/>
      <w:lvlJc w:val="left"/>
      <w:pPr>
        <w:ind w:left="7694" w:hanging="164"/>
      </w:pPr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118" w:hanging="36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5" w:hanging="363"/>
      </w:pPr>
    </w:lvl>
    <w:lvl w:ilvl="2">
      <w:numFmt w:val="bullet"/>
      <w:lvlText w:val="•"/>
      <w:lvlJc w:val="left"/>
      <w:pPr>
        <w:ind w:left="2012" w:hanging="363"/>
      </w:pPr>
    </w:lvl>
    <w:lvl w:ilvl="3">
      <w:numFmt w:val="bullet"/>
      <w:lvlText w:val="•"/>
      <w:lvlJc w:val="left"/>
      <w:pPr>
        <w:ind w:left="2959" w:hanging="363"/>
      </w:pPr>
    </w:lvl>
    <w:lvl w:ilvl="4">
      <w:numFmt w:val="bullet"/>
      <w:lvlText w:val="•"/>
      <w:lvlJc w:val="left"/>
      <w:pPr>
        <w:ind w:left="3906" w:hanging="363"/>
      </w:pPr>
    </w:lvl>
    <w:lvl w:ilvl="5">
      <w:numFmt w:val="bullet"/>
      <w:lvlText w:val="•"/>
      <w:lvlJc w:val="left"/>
      <w:pPr>
        <w:ind w:left="4853" w:hanging="363"/>
      </w:pPr>
    </w:lvl>
    <w:lvl w:ilvl="6">
      <w:numFmt w:val="bullet"/>
      <w:lvlText w:val="•"/>
      <w:lvlJc w:val="left"/>
      <w:pPr>
        <w:ind w:left="5800" w:hanging="363"/>
      </w:pPr>
    </w:lvl>
    <w:lvl w:ilvl="7">
      <w:numFmt w:val="bullet"/>
      <w:lvlText w:val="•"/>
      <w:lvlJc w:val="left"/>
      <w:pPr>
        <w:ind w:left="6747" w:hanging="363"/>
      </w:pPr>
    </w:lvl>
    <w:lvl w:ilvl="8">
      <w:numFmt w:val="bullet"/>
      <w:lvlText w:val="•"/>
      <w:lvlJc w:val="left"/>
      <w:pPr>
        <w:ind w:left="7694" w:hanging="363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8" w:hanging="43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0" w:hanging="438"/>
      </w:pPr>
    </w:lvl>
    <w:lvl w:ilvl="2">
      <w:numFmt w:val="bullet"/>
      <w:lvlText w:val="•"/>
      <w:lvlJc w:val="left"/>
      <w:pPr>
        <w:ind w:left="2023" w:hanging="438"/>
      </w:pPr>
    </w:lvl>
    <w:lvl w:ilvl="3">
      <w:numFmt w:val="bullet"/>
      <w:lvlText w:val="•"/>
      <w:lvlJc w:val="left"/>
      <w:pPr>
        <w:ind w:left="2976" w:hanging="438"/>
      </w:pPr>
    </w:lvl>
    <w:lvl w:ilvl="4">
      <w:numFmt w:val="bullet"/>
      <w:lvlText w:val="•"/>
      <w:lvlJc w:val="left"/>
      <w:pPr>
        <w:ind w:left="3929" w:hanging="438"/>
      </w:pPr>
    </w:lvl>
    <w:lvl w:ilvl="5">
      <w:numFmt w:val="bullet"/>
      <w:lvlText w:val="•"/>
      <w:lvlJc w:val="left"/>
      <w:pPr>
        <w:ind w:left="4882" w:hanging="438"/>
      </w:pPr>
    </w:lvl>
    <w:lvl w:ilvl="6">
      <w:numFmt w:val="bullet"/>
      <w:lvlText w:val="•"/>
      <w:lvlJc w:val="left"/>
      <w:pPr>
        <w:ind w:left="5834" w:hanging="438"/>
      </w:pPr>
    </w:lvl>
    <w:lvl w:ilvl="7">
      <w:numFmt w:val="bullet"/>
      <w:lvlText w:val="•"/>
      <w:lvlJc w:val="left"/>
      <w:pPr>
        <w:ind w:left="6787" w:hanging="438"/>
      </w:pPr>
    </w:lvl>
    <w:lvl w:ilvl="8">
      <w:numFmt w:val="bullet"/>
      <w:lvlText w:val="•"/>
      <w:lvlJc w:val="left"/>
      <w:pPr>
        <w:ind w:left="7740" w:hanging="438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18" w:hanging="16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0" w:hanging="166"/>
      </w:pPr>
    </w:lvl>
    <w:lvl w:ilvl="2">
      <w:numFmt w:val="bullet"/>
      <w:lvlText w:val="•"/>
      <w:lvlJc w:val="left"/>
      <w:pPr>
        <w:ind w:left="2023" w:hanging="166"/>
      </w:pPr>
    </w:lvl>
    <w:lvl w:ilvl="3">
      <w:numFmt w:val="bullet"/>
      <w:lvlText w:val="•"/>
      <w:lvlJc w:val="left"/>
      <w:pPr>
        <w:ind w:left="2976" w:hanging="166"/>
      </w:pPr>
    </w:lvl>
    <w:lvl w:ilvl="4">
      <w:numFmt w:val="bullet"/>
      <w:lvlText w:val="•"/>
      <w:lvlJc w:val="left"/>
      <w:pPr>
        <w:ind w:left="3929" w:hanging="166"/>
      </w:pPr>
    </w:lvl>
    <w:lvl w:ilvl="5">
      <w:numFmt w:val="bullet"/>
      <w:lvlText w:val="•"/>
      <w:lvlJc w:val="left"/>
      <w:pPr>
        <w:ind w:left="4882" w:hanging="166"/>
      </w:pPr>
    </w:lvl>
    <w:lvl w:ilvl="6">
      <w:numFmt w:val="bullet"/>
      <w:lvlText w:val="•"/>
      <w:lvlJc w:val="left"/>
      <w:pPr>
        <w:ind w:left="5834" w:hanging="166"/>
      </w:pPr>
    </w:lvl>
    <w:lvl w:ilvl="7">
      <w:numFmt w:val="bullet"/>
      <w:lvlText w:val="•"/>
      <w:lvlJc w:val="left"/>
      <w:pPr>
        <w:ind w:left="6787" w:hanging="166"/>
      </w:pPr>
    </w:lvl>
    <w:lvl w:ilvl="8">
      <w:numFmt w:val="bullet"/>
      <w:lvlText w:val="•"/>
      <w:lvlJc w:val="left"/>
      <w:pPr>
        <w:ind w:left="7740" w:hanging="166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5" w:hanging="164"/>
      </w:pPr>
    </w:lvl>
    <w:lvl w:ilvl="2">
      <w:numFmt w:val="bullet"/>
      <w:lvlText w:val="•"/>
      <w:lvlJc w:val="left"/>
      <w:pPr>
        <w:ind w:left="2012" w:hanging="164"/>
      </w:pPr>
    </w:lvl>
    <w:lvl w:ilvl="3">
      <w:numFmt w:val="bullet"/>
      <w:lvlText w:val="•"/>
      <w:lvlJc w:val="left"/>
      <w:pPr>
        <w:ind w:left="2959" w:hanging="164"/>
      </w:pPr>
    </w:lvl>
    <w:lvl w:ilvl="4">
      <w:numFmt w:val="bullet"/>
      <w:lvlText w:val="•"/>
      <w:lvlJc w:val="left"/>
      <w:pPr>
        <w:ind w:left="3906" w:hanging="164"/>
      </w:pPr>
    </w:lvl>
    <w:lvl w:ilvl="5">
      <w:numFmt w:val="bullet"/>
      <w:lvlText w:val="•"/>
      <w:lvlJc w:val="left"/>
      <w:pPr>
        <w:ind w:left="4853" w:hanging="164"/>
      </w:pPr>
    </w:lvl>
    <w:lvl w:ilvl="6">
      <w:numFmt w:val="bullet"/>
      <w:lvlText w:val="•"/>
      <w:lvlJc w:val="left"/>
      <w:pPr>
        <w:ind w:left="5800" w:hanging="164"/>
      </w:pPr>
    </w:lvl>
    <w:lvl w:ilvl="7">
      <w:numFmt w:val="bullet"/>
      <w:lvlText w:val="•"/>
      <w:lvlJc w:val="left"/>
      <w:pPr>
        <w:ind w:left="6747" w:hanging="164"/>
      </w:pPr>
    </w:lvl>
    <w:lvl w:ilvl="8">
      <w:numFmt w:val="bullet"/>
      <w:lvlText w:val="•"/>
      <w:lvlJc w:val="left"/>
      <w:pPr>
        <w:ind w:left="7694" w:hanging="164"/>
      </w:pPr>
    </w:lvl>
  </w:abstractNum>
  <w:abstractNum w:abstractNumId="8" w15:restartNumberingAfterBreak="0">
    <w:nsid w:val="016A001B"/>
    <w:multiLevelType w:val="hybridMultilevel"/>
    <w:tmpl w:val="D65079E0"/>
    <w:lvl w:ilvl="0" w:tplc="A3687C6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332C07"/>
    <w:multiLevelType w:val="hybridMultilevel"/>
    <w:tmpl w:val="E10C4098"/>
    <w:lvl w:ilvl="0" w:tplc="BA6A1668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09160136">
    <w:abstractNumId w:val="0"/>
  </w:num>
  <w:num w:numId="2" w16cid:durableId="1995139137">
    <w:abstractNumId w:val="7"/>
  </w:num>
  <w:num w:numId="3" w16cid:durableId="698312136">
    <w:abstractNumId w:val="4"/>
  </w:num>
  <w:num w:numId="4" w16cid:durableId="1265504883">
    <w:abstractNumId w:val="3"/>
  </w:num>
  <w:num w:numId="5" w16cid:durableId="117263405">
    <w:abstractNumId w:val="2"/>
  </w:num>
  <w:num w:numId="6" w16cid:durableId="868180378">
    <w:abstractNumId w:val="1"/>
  </w:num>
  <w:num w:numId="7" w16cid:durableId="620965251">
    <w:abstractNumId w:val="6"/>
  </w:num>
  <w:num w:numId="8" w16cid:durableId="1678993505">
    <w:abstractNumId w:val="5"/>
  </w:num>
  <w:num w:numId="9" w16cid:durableId="1807968846">
    <w:abstractNumId w:val="9"/>
  </w:num>
  <w:num w:numId="10" w16cid:durableId="282157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7A"/>
    <w:rsid w:val="000A2623"/>
    <w:rsid w:val="000B27B2"/>
    <w:rsid w:val="000C3DEF"/>
    <w:rsid w:val="001555B1"/>
    <w:rsid w:val="0019583F"/>
    <w:rsid w:val="00291C2C"/>
    <w:rsid w:val="004F1084"/>
    <w:rsid w:val="005C70C3"/>
    <w:rsid w:val="005D46D1"/>
    <w:rsid w:val="006049F6"/>
    <w:rsid w:val="00703F8A"/>
    <w:rsid w:val="00722777"/>
    <w:rsid w:val="00831A99"/>
    <w:rsid w:val="00836860"/>
    <w:rsid w:val="00840F47"/>
    <w:rsid w:val="00844B68"/>
    <w:rsid w:val="008C275B"/>
    <w:rsid w:val="00D91C57"/>
    <w:rsid w:val="00E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EFB4"/>
  <w15:chartTrackingRefBased/>
  <w15:docId w15:val="{A60165D3-66AE-4802-ACDF-8C74415B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5B7A"/>
    <w:pPr>
      <w:keepNext/>
      <w:widowControl/>
      <w:autoSpaceDE/>
      <w:autoSpaceDN/>
      <w:adjustRightInd/>
      <w:jc w:val="center"/>
      <w:outlineLvl w:val="4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E85B7A"/>
    <w:pPr>
      <w:keepNext/>
      <w:widowControl/>
      <w:autoSpaceDE/>
      <w:autoSpaceDN/>
      <w:adjustRightInd/>
      <w:jc w:val="center"/>
      <w:outlineLvl w:val="6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85B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85B7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caption"/>
    <w:basedOn w:val="a"/>
    <w:next w:val="a"/>
    <w:semiHidden/>
    <w:unhideWhenUsed/>
    <w:qFormat/>
    <w:rsid w:val="00E85B7A"/>
    <w:pPr>
      <w:widowControl/>
      <w:autoSpaceDE/>
      <w:autoSpaceDN/>
      <w:adjustRightInd/>
      <w:jc w:val="center"/>
    </w:pPr>
    <w:rPr>
      <w:b/>
      <w:sz w:val="52"/>
    </w:rPr>
  </w:style>
  <w:style w:type="paragraph" w:styleId="a4">
    <w:name w:val="Balloon Text"/>
    <w:basedOn w:val="a"/>
    <w:link w:val="a5"/>
    <w:uiPriority w:val="99"/>
    <w:semiHidden/>
    <w:unhideWhenUsed/>
    <w:rsid w:val="00E85B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B7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C3D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6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4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D46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46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3DE8-F8E1-4FE7-85BE-CA02CBC8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Muslim2</dc:creator>
  <cp:keywords/>
  <dc:description/>
  <cp:lastModifiedBy>Адильхан Гаджиев</cp:lastModifiedBy>
  <cp:revision>3</cp:revision>
  <cp:lastPrinted>2023-12-22T07:11:00Z</cp:lastPrinted>
  <dcterms:created xsi:type="dcterms:W3CDTF">2024-01-09T06:46:00Z</dcterms:created>
  <dcterms:modified xsi:type="dcterms:W3CDTF">2025-05-14T13:20:00Z</dcterms:modified>
</cp:coreProperties>
</file>